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94" w:rsidRPr="00AB2D18" w:rsidRDefault="009131F6" w:rsidP="002013B3">
      <w:pPr>
        <w:pStyle w:val="Heading6"/>
        <w:rPr>
          <w:rFonts w:ascii="Verdana" w:hAnsi="Verdana"/>
          <w:sz w:val="24"/>
          <w:szCs w:val="16"/>
          <w:u w:val="none"/>
        </w:rPr>
      </w:pPr>
      <w:proofErr w:type="spellStart"/>
      <w:r w:rsidRPr="00AB2D18">
        <w:rPr>
          <w:rFonts w:ascii="Verdana" w:hAnsi="Verdana"/>
          <w:sz w:val="24"/>
          <w:szCs w:val="16"/>
          <w:u w:val="none"/>
        </w:rPr>
        <w:t>Rohit</w:t>
      </w:r>
      <w:proofErr w:type="spellEnd"/>
      <w:r w:rsidRPr="00AB2D18">
        <w:rPr>
          <w:rFonts w:ascii="Verdana" w:hAnsi="Verdana"/>
          <w:sz w:val="24"/>
          <w:szCs w:val="16"/>
          <w:u w:val="none"/>
        </w:rPr>
        <w:t xml:space="preserve"> Kumar </w:t>
      </w:r>
      <w:r w:rsidR="00132378" w:rsidRPr="00AB2D18">
        <w:rPr>
          <w:rFonts w:ascii="Verdana" w:hAnsi="Verdana"/>
          <w:sz w:val="24"/>
          <w:szCs w:val="16"/>
          <w:u w:val="none"/>
        </w:rPr>
        <w:t>Das</w:t>
      </w:r>
    </w:p>
    <w:p w:rsidR="00E87026" w:rsidRPr="002013B3" w:rsidRDefault="009F49A0" w:rsidP="002013B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line id="_x0000_s1026" style="position:absolute;left:0;text-align:left;z-index:251657728" from="-.6pt,3pt" to="490.65pt,3pt" strokeweight=".79mm">
            <v:stroke joinstyle="miter"/>
          </v:line>
        </w:pict>
      </w:r>
      <w:r w:rsidR="00E87026" w:rsidRPr="002013B3">
        <w:rPr>
          <w:rFonts w:ascii="Verdana" w:hAnsi="Verdana"/>
          <w:sz w:val="16"/>
          <w:szCs w:val="16"/>
        </w:rPr>
        <w:t xml:space="preserve">     </w:t>
      </w:r>
    </w:p>
    <w:p w:rsidR="00E87026" w:rsidRPr="00383972" w:rsidRDefault="0057605A" w:rsidP="002013B3">
      <w:pPr>
        <w:jc w:val="center"/>
        <w:rPr>
          <w:rFonts w:ascii="Bahnschrift" w:hAnsi="Bahnschrift" w:cs="Calibri"/>
          <w:b/>
          <w:sz w:val="20"/>
          <w:szCs w:val="16"/>
        </w:rPr>
      </w:pPr>
      <w:r w:rsidRPr="00383972">
        <w:rPr>
          <w:rFonts w:ascii="Bahnschrift" w:hAnsi="Bahnschrift" w:cs="Calibri"/>
          <w:b/>
          <w:sz w:val="16"/>
          <w:szCs w:val="16"/>
        </w:rPr>
        <w:t xml:space="preserve">                     </w:t>
      </w:r>
      <w:r w:rsidRPr="00383972">
        <w:rPr>
          <w:rFonts w:ascii="Bahnschrift" w:hAnsi="Bahnschrift" w:cs="Calibri"/>
          <w:b/>
          <w:sz w:val="20"/>
          <w:szCs w:val="16"/>
        </w:rPr>
        <w:t xml:space="preserve">                                                          </w:t>
      </w:r>
      <w:r w:rsidR="00AB2D18" w:rsidRPr="00383972">
        <w:rPr>
          <w:rFonts w:ascii="Bahnschrift" w:hAnsi="Bahnschrift" w:cs="Calibri"/>
          <w:b/>
          <w:sz w:val="20"/>
          <w:szCs w:val="16"/>
        </w:rPr>
        <w:t xml:space="preserve">      </w:t>
      </w:r>
      <w:r w:rsidR="002013B3" w:rsidRPr="00383972">
        <w:rPr>
          <w:rFonts w:ascii="Bahnschrift" w:hAnsi="Bahnschrift" w:cs="Calibri"/>
          <w:b/>
          <w:sz w:val="20"/>
          <w:szCs w:val="16"/>
        </w:rPr>
        <w:t xml:space="preserve"> </w:t>
      </w:r>
      <w:r w:rsidRPr="00383972">
        <w:rPr>
          <w:rFonts w:ascii="Bahnschrift" w:hAnsi="Bahnschrift" w:cs="Calibri"/>
          <w:b/>
          <w:sz w:val="20"/>
          <w:szCs w:val="16"/>
        </w:rPr>
        <w:t xml:space="preserve">C/o- Mr. </w:t>
      </w:r>
      <w:proofErr w:type="spellStart"/>
      <w:r w:rsidRPr="00383972">
        <w:rPr>
          <w:rFonts w:ascii="Bahnschrift" w:hAnsi="Bahnschrift" w:cs="Calibri"/>
          <w:b/>
          <w:sz w:val="20"/>
          <w:szCs w:val="16"/>
        </w:rPr>
        <w:t>Gopal</w:t>
      </w:r>
      <w:proofErr w:type="spellEnd"/>
      <w:r w:rsidRPr="00383972">
        <w:rPr>
          <w:rFonts w:ascii="Bahnschrift" w:hAnsi="Bahnschrift" w:cs="Calibri"/>
          <w:b/>
          <w:sz w:val="20"/>
          <w:szCs w:val="16"/>
        </w:rPr>
        <w:t xml:space="preserve"> </w:t>
      </w:r>
      <w:proofErr w:type="spellStart"/>
      <w:r w:rsidRPr="00383972">
        <w:rPr>
          <w:rFonts w:ascii="Bahnschrift" w:hAnsi="Bahnschrift" w:cs="Calibri"/>
          <w:b/>
          <w:sz w:val="20"/>
          <w:szCs w:val="16"/>
        </w:rPr>
        <w:t>Charan</w:t>
      </w:r>
      <w:proofErr w:type="spellEnd"/>
      <w:r w:rsidRPr="00383972">
        <w:rPr>
          <w:rFonts w:ascii="Bahnschrift" w:hAnsi="Bahnschrift" w:cs="Calibri"/>
          <w:b/>
          <w:sz w:val="20"/>
          <w:szCs w:val="16"/>
        </w:rPr>
        <w:t xml:space="preserve"> </w:t>
      </w:r>
      <w:r w:rsidR="009131F6" w:rsidRPr="00383972">
        <w:rPr>
          <w:rFonts w:ascii="Bahnschrift" w:hAnsi="Bahnschrift" w:cs="Calibri"/>
          <w:b/>
          <w:sz w:val="20"/>
          <w:szCs w:val="16"/>
        </w:rPr>
        <w:t>Gupta</w:t>
      </w:r>
    </w:p>
    <w:p w:rsidR="008D0720" w:rsidRPr="00383972" w:rsidRDefault="0057605A" w:rsidP="002013B3">
      <w:pPr>
        <w:rPr>
          <w:rFonts w:ascii="Bahnschrift" w:eastAsia="Verdana" w:hAnsi="Bahnschrift" w:cs="Calibri"/>
          <w:b/>
          <w:sz w:val="20"/>
          <w:szCs w:val="16"/>
        </w:rPr>
      </w:pPr>
      <w:r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                                                </w:t>
      </w:r>
      <w:r w:rsidR="001D53A5"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             </w:t>
      </w:r>
      <w:r w:rsidR="00132378" w:rsidRPr="00383972">
        <w:rPr>
          <w:rFonts w:ascii="Bahnschrift" w:eastAsia="Verdana" w:hAnsi="Bahnschrift" w:cs="Calibri"/>
          <w:b/>
          <w:sz w:val="20"/>
          <w:szCs w:val="16"/>
        </w:rPr>
        <w:t xml:space="preserve">  </w:t>
      </w:r>
      <w:r w:rsidR="00AB2D18" w:rsidRPr="00383972">
        <w:rPr>
          <w:rFonts w:ascii="Bahnschrift" w:eastAsia="Verdana" w:hAnsi="Bahnschrift" w:cs="Calibri"/>
          <w:b/>
          <w:sz w:val="20"/>
          <w:szCs w:val="16"/>
        </w:rPr>
        <w:tab/>
      </w:r>
      <w:r w:rsidR="00AB2D18" w:rsidRPr="00383972">
        <w:rPr>
          <w:rFonts w:ascii="Bahnschrift" w:eastAsia="Verdana" w:hAnsi="Bahnschrift" w:cs="Calibri"/>
          <w:b/>
          <w:sz w:val="20"/>
          <w:szCs w:val="16"/>
        </w:rPr>
        <w:tab/>
        <w:t xml:space="preserve">   </w:t>
      </w:r>
      <w:r w:rsidRPr="00383972">
        <w:rPr>
          <w:rFonts w:ascii="Bahnschrift" w:eastAsia="Verdana" w:hAnsi="Bahnschrift" w:cs="Calibri"/>
          <w:b/>
          <w:sz w:val="20"/>
          <w:szCs w:val="16"/>
        </w:rPr>
        <w:t xml:space="preserve">At: </w:t>
      </w:r>
      <w:proofErr w:type="spellStart"/>
      <w:r w:rsidRPr="00383972">
        <w:rPr>
          <w:rFonts w:ascii="Bahnschrift" w:eastAsia="Verdana" w:hAnsi="Bahnschrift" w:cs="Calibri"/>
          <w:b/>
          <w:sz w:val="20"/>
          <w:szCs w:val="16"/>
        </w:rPr>
        <w:t>Dhinkia</w:t>
      </w:r>
      <w:proofErr w:type="spellEnd"/>
      <w:r w:rsidRPr="00383972">
        <w:rPr>
          <w:rFonts w:ascii="Bahnschrift" w:eastAsia="Verdana" w:hAnsi="Bahnschrift" w:cs="Calibri"/>
          <w:b/>
          <w:sz w:val="20"/>
          <w:szCs w:val="16"/>
        </w:rPr>
        <w:t xml:space="preserve">, Po: </w:t>
      </w:r>
      <w:proofErr w:type="spellStart"/>
      <w:r w:rsidRPr="00383972">
        <w:rPr>
          <w:rFonts w:ascii="Bahnschrift" w:eastAsia="Verdana" w:hAnsi="Bahnschrift" w:cs="Calibri"/>
          <w:b/>
          <w:sz w:val="20"/>
          <w:szCs w:val="16"/>
        </w:rPr>
        <w:t>Dagarpara</w:t>
      </w:r>
      <w:proofErr w:type="spellEnd"/>
      <w:r w:rsidRPr="00383972">
        <w:rPr>
          <w:rFonts w:ascii="Bahnschrift" w:eastAsia="Verdana" w:hAnsi="Bahnschrift" w:cs="Calibri"/>
          <w:b/>
          <w:sz w:val="20"/>
          <w:szCs w:val="16"/>
        </w:rPr>
        <w:t>, Ps</w:t>
      </w:r>
      <w:r w:rsidR="002013B3" w:rsidRPr="00383972">
        <w:rPr>
          <w:rFonts w:ascii="Bahnschrift" w:eastAsia="Verdana" w:hAnsi="Bahnschrift" w:cs="Calibri"/>
          <w:b/>
          <w:sz w:val="20"/>
          <w:szCs w:val="16"/>
        </w:rPr>
        <w:t xml:space="preserve">: </w:t>
      </w:r>
      <w:proofErr w:type="spellStart"/>
      <w:r w:rsidR="002013B3" w:rsidRPr="00383972">
        <w:rPr>
          <w:rFonts w:ascii="Bahnschrift" w:eastAsia="Verdana" w:hAnsi="Bahnschrift" w:cs="Calibri"/>
          <w:b/>
          <w:sz w:val="20"/>
          <w:szCs w:val="16"/>
        </w:rPr>
        <w:t>Tirtol</w:t>
      </w:r>
      <w:proofErr w:type="spellEnd"/>
      <w:r w:rsidR="008D0720" w:rsidRPr="00383972">
        <w:rPr>
          <w:rFonts w:ascii="Bahnschrift" w:eastAsia="Verdana" w:hAnsi="Bahnschrift" w:cs="Calibri"/>
          <w:b/>
          <w:sz w:val="20"/>
          <w:szCs w:val="16"/>
        </w:rPr>
        <w:t xml:space="preserve"> </w:t>
      </w:r>
    </w:p>
    <w:p w:rsidR="00E87026" w:rsidRPr="00383972" w:rsidRDefault="0057605A" w:rsidP="002013B3">
      <w:pPr>
        <w:jc w:val="center"/>
        <w:rPr>
          <w:rFonts w:ascii="Bahnschrift" w:eastAsia="Verdana" w:hAnsi="Bahnschrift" w:cs="Calibri"/>
          <w:b/>
          <w:sz w:val="20"/>
          <w:szCs w:val="16"/>
        </w:rPr>
      </w:pPr>
      <w:r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                                                                </w:t>
      </w:r>
      <w:r w:rsidR="002013B3"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</w:t>
      </w:r>
      <w:r w:rsidRPr="00383972">
        <w:rPr>
          <w:rFonts w:ascii="Bahnschrift" w:eastAsia="Verdana" w:hAnsi="Bahnschrift" w:cs="Calibri"/>
          <w:b/>
          <w:sz w:val="20"/>
          <w:szCs w:val="16"/>
        </w:rPr>
        <w:t>Dist: Jagatsinghpur, Pin: 754160</w:t>
      </w:r>
    </w:p>
    <w:p w:rsidR="00E87026" w:rsidRPr="00383972" w:rsidRDefault="0057605A" w:rsidP="002013B3">
      <w:pPr>
        <w:jc w:val="center"/>
        <w:rPr>
          <w:rFonts w:ascii="Bahnschrift" w:eastAsia="Verdana" w:hAnsi="Bahnschrift" w:cs="Calibri"/>
          <w:b/>
          <w:sz w:val="20"/>
          <w:szCs w:val="16"/>
        </w:rPr>
      </w:pPr>
      <w:r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                                                  </w:t>
      </w:r>
      <w:r w:rsidR="00746CE0"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               </w:t>
      </w:r>
      <w:r w:rsidR="008D0720" w:rsidRPr="00383972">
        <w:rPr>
          <w:rFonts w:ascii="Bahnschrift" w:eastAsia="Verdana" w:hAnsi="Bahnschrift" w:cs="Calibri"/>
          <w:b/>
          <w:sz w:val="20"/>
          <w:szCs w:val="16"/>
        </w:rPr>
        <w:t>Mob</w:t>
      </w:r>
      <w:r w:rsidRPr="00383972">
        <w:rPr>
          <w:rFonts w:ascii="Bahnschrift" w:eastAsia="Verdana" w:hAnsi="Bahnschrift" w:cs="Calibri"/>
          <w:b/>
          <w:sz w:val="20"/>
          <w:szCs w:val="16"/>
        </w:rPr>
        <w:t>: -</w:t>
      </w:r>
      <w:r w:rsidR="00B65CE5" w:rsidRPr="00383972">
        <w:rPr>
          <w:rFonts w:ascii="Bahnschrift" w:eastAsia="Verdana" w:hAnsi="Bahnschrift" w:cs="Calibri"/>
          <w:b/>
          <w:sz w:val="20"/>
          <w:szCs w:val="16"/>
        </w:rPr>
        <w:t xml:space="preserve"> </w:t>
      </w:r>
      <w:r w:rsidRPr="00383972">
        <w:rPr>
          <w:rFonts w:ascii="Bahnschrift" w:hAnsi="Bahnschrift"/>
          <w:b/>
          <w:sz w:val="20"/>
          <w:szCs w:val="16"/>
        </w:rPr>
        <w:t>986</w:t>
      </w:r>
      <w:r w:rsidR="009131F6" w:rsidRPr="00383972">
        <w:rPr>
          <w:rFonts w:ascii="Bahnschrift" w:hAnsi="Bahnschrift"/>
          <w:b/>
          <w:sz w:val="20"/>
          <w:szCs w:val="16"/>
        </w:rPr>
        <w:t>1234567</w:t>
      </w:r>
      <w:r w:rsidR="00B65CE5" w:rsidRPr="00383972">
        <w:rPr>
          <w:rFonts w:ascii="Bahnschrift" w:eastAsia="Verdana" w:hAnsi="Bahnschrift" w:cs="Calibri"/>
          <w:b/>
          <w:sz w:val="20"/>
          <w:szCs w:val="16"/>
        </w:rPr>
        <w:t>,</w:t>
      </w:r>
      <w:r w:rsidR="009131F6" w:rsidRPr="00383972">
        <w:rPr>
          <w:rFonts w:ascii="Bahnschrift" w:eastAsia="Verdana" w:hAnsi="Bahnschrift" w:cs="Calibri"/>
          <w:b/>
          <w:sz w:val="20"/>
          <w:szCs w:val="16"/>
        </w:rPr>
        <w:t xml:space="preserve"> 7501234567</w:t>
      </w:r>
      <w:r w:rsidRPr="00383972">
        <w:rPr>
          <w:rFonts w:ascii="Bahnschrift" w:hAnsi="Bahnschrift"/>
          <w:b/>
          <w:sz w:val="20"/>
          <w:szCs w:val="16"/>
        </w:rPr>
        <w:t xml:space="preserve"> </w:t>
      </w:r>
    </w:p>
    <w:p w:rsidR="00E87026" w:rsidRPr="00383972" w:rsidRDefault="0057605A" w:rsidP="00132378">
      <w:pPr>
        <w:pBdr>
          <w:bottom w:val="single" w:sz="8" w:space="1" w:color="000000"/>
        </w:pBdr>
        <w:jc w:val="center"/>
        <w:rPr>
          <w:rStyle w:val="lg1"/>
          <w:rFonts w:ascii="Bahnschrift" w:eastAsia="Verdana" w:hAnsi="Bahnschrift" w:cs="Calibri"/>
          <w:b/>
          <w:color w:val="auto"/>
          <w:sz w:val="20"/>
          <w:szCs w:val="16"/>
        </w:rPr>
      </w:pPr>
      <w:r w:rsidRPr="00383972">
        <w:rPr>
          <w:rFonts w:ascii="Bahnschrift" w:eastAsia="Verdana" w:hAnsi="Bahnschrift" w:cs="Calibri"/>
          <w:b/>
          <w:sz w:val="20"/>
          <w:szCs w:val="16"/>
        </w:rPr>
        <w:t xml:space="preserve"> </w:t>
      </w:r>
      <w:r w:rsidR="00132378" w:rsidRPr="00383972">
        <w:rPr>
          <w:rFonts w:ascii="Bahnschrift" w:eastAsia="Verdana" w:hAnsi="Bahnschrift" w:cs="Calibri"/>
          <w:b/>
          <w:sz w:val="20"/>
          <w:szCs w:val="16"/>
        </w:rPr>
        <w:t xml:space="preserve">                                                                                     </w:t>
      </w:r>
      <w:r w:rsidR="00AB2D18" w:rsidRPr="00383972">
        <w:rPr>
          <w:rFonts w:ascii="Bahnschrift" w:eastAsia="Verdana" w:hAnsi="Bahnschrift" w:cs="Calibri"/>
          <w:b/>
          <w:sz w:val="20"/>
          <w:szCs w:val="16"/>
        </w:rPr>
        <w:tab/>
        <w:t xml:space="preserve">   </w:t>
      </w:r>
      <w:r w:rsidR="008D0720" w:rsidRPr="00383972">
        <w:rPr>
          <w:rFonts w:ascii="Bahnschrift" w:eastAsia="Verdana" w:hAnsi="Bahnschrift" w:cs="Calibri"/>
          <w:b/>
          <w:sz w:val="20"/>
          <w:szCs w:val="16"/>
        </w:rPr>
        <w:t xml:space="preserve">E-mail:- </w:t>
      </w:r>
      <w:r w:rsidR="00132378" w:rsidRPr="00383972">
        <w:rPr>
          <w:rFonts w:ascii="Bahnschrift" w:hAnsi="Bahnschrift"/>
          <w:b/>
          <w:color w:val="0070C0"/>
          <w:sz w:val="20"/>
          <w:szCs w:val="16"/>
          <w:u w:val="single"/>
        </w:rPr>
        <w:t>dasrohitkumar</w:t>
      </w:r>
      <w:r w:rsidRPr="00383972">
        <w:rPr>
          <w:rFonts w:ascii="Bahnschrift" w:hAnsi="Bahnschrift"/>
          <w:b/>
          <w:color w:val="0070C0"/>
          <w:sz w:val="20"/>
          <w:szCs w:val="16"/>
          <w:u w:val="single"/>
        </w:rPr>
        <w:t>@gmail.com</w:t>
      </w:r>
    </w:p>
    <w:p w:rsidR="00E87026" w:rsidRPr="001D53A5" w:rsidRDefault="00E87026" w:rsidP="002013B3">
      <w:pPr>
        <w:numPr>
          <w:ilvl w:val="0"/>
          <w:numId w:val="1"/>
        </w:numPr>
        <w:rPr>
          <w:rFonts w:ascii="Verdana" w:hAnsi="Verdana"/>
          <w:sz w:val="20"/>
          <w:szCs w:val="16"/>
        </w:rPr>
      </w:pPr>
    </w:p>
    <w:p w:rsidR="00137894" w:rsidRPr="001D53A5" w:rsidRDefault="00E87026" w:rsidP="002013B3">
      <w:pPr>
        <w:pStyle w:val="BodyTextIndent2"/>
        <w:numPr>
          <w:ilvl w:val="0"/>
          <w:numId w:val="1"/>
        </w:numPr>
        <w:spacing w:after="0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 xml:space="preserve">Seeking assignments in </w:t>
      </w:r>
      <w:r w:rsidR="007B39F0" w:rsidRPr="001D53A5">
        <w:rPr>
          <w:rFonts w:ascii="Verdana" w:hAnsi="Verdana"/>
          <w:sz w:val="20"/>
          <w:szCs w:val="16"/>
        </w:rPr>
        <w:t>Sales,</w:t>
      </w:r>
      <w:r w:rsidR="00B94015" w:rsidRPr="001D53A5">
        <w:rPr>
          <w:rFonts w:ascii="Verdana" w:hAnsi="Verdana"/>
          <w:sz w:val="20"/>
          <w:szCs w:val="16"/>
        </w:rPr>
        <w:t xml:space="preserve"> </w:t>
      </w:r>
      <w:r w:rsidR="002013B3" w:rsidRPr="001D53A5">
        <w:rPr>
          <w:rFonts w:ascii="Verdana" w:hAnsi="Verdana"/>
          <w:sz w:val="20"/>
          <w:szCs w:val="16"/>
        </w:rPr>
        <w:t>Marketing, and Portfolio with</w:t>
      </w:r>
      <w:r w:rsidRPr="001D53A5">
        <w:rPr>
          <w:rFonts w:ascii="Verdana" w:hAnsi="Verdana"/>
          <w:sz w:val="20"/>
          <w:szCs w:val="16"/>
        </w:rPr>
        <w:t xml:space="preserve"> Customer services</w:t>
      </w:r>
      <w:r w:rsidR="002013B3" w:rsidRPr="001D53A5">
        <w:rPr>
          <w:rFonts w:ascii="Verdana" w:hAnsi="Verdana"/>
          <w:sz w:val="20"/>
          <w:szCs w:val="16"/>
        </w:rPr>
        <w:t xml:space="preserve"> with an organization of repute-</w:t>
      </w:r>
      <w:r w:rsidR="001E1CF0" w:rsidRPr="001D53A5">
        <w:rPr>
          <w:rFonts w:ascii="Verdana" w:hAnsi="Verdana"/>
          <w:sz w:val="20"/>
          <w:szCs w:val="16"/>
        </w:rPr>
        <w:t xml:space="preserve"> </w:t>
      </w:r>
      <w:r w:rsidR="009E6564" w:rsidRPr="001D53A5">
        <w:rPr>
          <w:rFonts w:ascii="Verdana" w:hAnsi="Verdana"/>
          <w:sz w:val="20"/>
          <w:szCs w:val="16"/>
        </w:rPr>
        <w:t>Preferably</w:t>
      </w:r>
      <w:r w:rsidRPr="001D53A5">
        <w:rPr>
          <w:rFonts w:ascii="Verdana" w:hAnsi="Verdana"/>
          <w:sz w:val="20"/>
          <w:szCs w:val="16"/>
        </w:rPr>
        <w:t xml:space="preserve"> in </w:t>
      </w:r>
      <w:r w:rsidR="00EB042C" w:rsidRPr="001D53A5">
        <w:rPr>
          <w:rFonts w:ascii="Verdana" w:hAnsi="Verdana"/>
          <w:sz w:val="20"/>
          <w:szCs w:val="16"/>
        </w:rPr>
        <w:t>Banking</w:t>
      </w:r>
      <w:r w:rsidR="00910DD1" w:rsidRPr="001D53A5">
        <w:rPr>
          <w:rFonts w:ascii="Verdana" w:hAnsi="Verdana"/>
          <w:sz w:val="20"/>
          <w:szCs w:val="16"/>
        </w:rPr>
        <w:t xml:space="preserve"> </w:t>
      </w:r>
      <w:r w:rsidRPr="001D53A5">
        <w:rPr>
          <w:rFonts w:ascii="Verdana" w:hAnsi="Verdana"/>
          <w:sz w:val="20"/>
          <w:szCs w:val="16"/>
        </w:rPr>
        <w:t>/</w:t>
      </w:r>
      <w:r w:rsidR="00910DD1" w:rsidRPr="001D53A5">
        <w:rPr>
          <w:rFonts w:ascii="Verdana" w:hAnsi="Verdana"/>
          <w:sz w:val="20"/>
          <w:szCs w:val="16"/>
        </w:rPr>
        <w:t xml:space="preserve"> </w:t>
      </w:r>
      <w:r w:rsidRPr="001D53A5">
        <w:rPr>
          <w:rFonts w:ascii="Verdana" w:hAnsi="Verdana"/>
          <w:sz w:val="20"/>
          <w:szCs w:val="16"/>
        </w:rPr>
        <w:t>Finance or Retail Sector.</w:t>
      </w:r>
      <w:r w:rsidR="00137894" w:rsidRPr="001D53A5">
        <w:rPr>
          <w:rFonts w:ascii="Verdana" w:hAnsi="Verdana"/>
          <w:sz w:val="20"/>
          <w:szCs w:val="16"/>
        </w:rPr>
        <w:t xml:space="preserve">                                                                         </w:t>
      </w:r>
      <w:r w:rsidRPr="001D53A5">
        <w:rPr>
          <w:rFonts w:ascii="Verdana" w:hAnsi="Verdana"/>
          <w:sz w:val="20"/>
          <w:szCs w:val="16"/>
        </w:rPr>
        <w:t xml:space="preserve">               </w:t>
      </w:r>
      <w:r w:rsidR="00137894" w:rsidRPr="001D53A5">
        <w:rPr>
          <w:rFonts w:ascii="Verdana" w:hAnsi="Verdana"/>
          <w:sz w:val="20"/>
          <w:szCs w:val="16"/>
        </w:rPr>
        <w:t xml:space="preserve">   </w:t>
      </w:r>
    </w:p>
    <w:p w:rsidR="00137894" w:rsidRPr="00383972" w:rsidRDefault="00137894" w:rsidP="00383972">
      <w:pPr>
        <w:pStyle w:val="Heading1"/>
        <w:shd w:val="clear" w:color="auto" w:fill="002060"/>
        <w:tabs>
          <w:tab w:val="clear" w:pos="0"/>
        </w:tabs>
        <w:jc w:val="both"/>
        <w:rPr>
          <w:rFonts w:ascii="Verdana" w:hAnsi="Verdana"/>
          <w:color w:val="FF0000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 xml:space="preserve">SUMMARY </w:t>
      </w:r>
      <w:r w:rsidR="00F457B9" w:rsidRPr="001D53A5">
        <w:rPr>
          <w:rFonts w:ascii="Verdana" w:hAnsi="Verdana"/>
          <w:sz w:val="20"/>
          <w:szCs w:val="16"/>
        </w:rPr>
        <w:t>OF PROFESSIONAL</w:t>
      </w:r>
      <w:r w:rsidR="00FF094D" w:rsidRPr="001D53A5">
        <w:rPr>
          <w:rFonts w:ascii="Verdana" w:hAnsi="Verdana"/>
          <w:sz w:val="20"/>
          <w:szCs w:val="16"/>
        </w:rPr>
        <w:t xml:space="preserve"> SKILLS</w:t>
      </w:r>
    </w:p>
    <w:p w:rsidR="001C288C" w:rsidRPr="001D53A5" w:rsidRDefault="001C288C" w:rsidP="002013B3">
      <w:pPr>
        <w:spacing w:line="276" w:lineRule="auto"/>
        <w:jc w:val="both"/>
        <w:rPr>
          <w:rFonts w:ascii="Verdana" w:hAnsi="Verdana"/>
          <w:sz w:val="20"/>
          <w:szCs w:val="16"/>
        </w:rPr>
      </w:pPr>
    </w:p>
    <w:p w:rsidR="000F6692" w:rsidRPr="001D53A5" w:rsidRDefault="000F6692" w:rsidP="000A2CB3">
      <w:pPr>
        <w:numPr>
          <w:ilvl w:val="0"/>
          <w:numId w:val="3"/>
        </w:numPr>
        <w:suppressAutoHyphens w:val="0"/>
        <w:ind w:left="0"/>
        <w:jc w:val="both"/>
        <w:rPr>
          <w:rFonts w:ascii="Verdana" w:hAnsi="Verdana"/>
          <w:color w:val="800080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 xml:space="preserve">Over </w:t>
      </w:r>
      <w:r w:rsidR="0057605A" w:rsidRPr="001D53A5">
        <w:rPr>
          <w:rFonts w:ascii="Verdana" w:hAnsi="Verdana"/>
          <w:sz w:val="20"/>
          <w:szCs w:val="16"/>
        </w:rPr>
        <w:t>02</w:t>
      </w:r>
      <w:r w:rsidRPr="001D53A5">
        <w:rPr>
          <w:rFonts w:ascii="Verdana" w:hAnsi="Verdana"/>
          <w:bCs/>
          <w:sz w:val="20"/>
          <w:szCs w:val="16"/>
        </w:rPr>
        <w:t xml:space="preserve"> </w:t>
      </w:r>
      <w:r w:rsidRPr="001D53A5">
        <w:rPr>
          <w:rFonts w:ascii="Verdana" w:hAnsi="Verdana"/>
          <w:sz w:val="20"/>
          <w:szCs w:val="16"/>
        </w:rPr>
        <w:t>Years</w:t>
      </w:r>
      <w:r w:rsidRPr="001D53A5">
        <w:rPr>
          <w:rFonts w:ascii="Verdana" w:hAnsi="Verdana"/>
          <w:bCs/>
          <w:sz w:val="20"/>
          <w:szCs w:val="16"/>
        </w:rPr>
        <w:t xml:space="preserve"> of</w:t>
      </w:r>
      <w:r w:rsidRPr="001D53A5">
        <w:rPr>
          <w:rFonts w:ascii="Verdana" w:hAnsi="Verdana"/>
          <w:sz w:val="20"/>
          <w:szCs w:val="16"/>
        </w:rPr>
        <w:t xml:space="preserve"> experience in </w:t>
      </w:r>
      <w:r w:rsidR="0057605A" w:rsidRPr="001D53A5">
        <w:rPr>
          <w:rFonts w:ascii="Verdana" w:hAnsi="Verdana"/>
          <w:sz w:val="20"/>
          <w:szCs w:val="16"/>
        </w:rPr>
        <w:t xml:space="preserve">Portfolio and </w:t>
      </w:r>
      <w:r w:rsidRPr="001D53A5">
        <w:rPr>
          <w:rFonts w:ascii="Verdana" w:hAnsi="Verdana"/>
          <w:sz w:val="20"/>
          <w:szCs w:val="16"/>
        </w:rPr>
        <w:t xml:space="preserve">Sales </w:t>
      </w:r>
      <w:r w:rsidR="0057605A" w:rsidRPr="001D53A5">
        <w:rPr>
          <w:rFonts w:ascii="Verdana" w:hAnsi="Verdana"/>
          <w:sz w:val="20"/>
          <w:szCs w:val="16"/>
        </w:rPr>
        <w:t>with</w:t>
      </w:r>
      <w:r w:rsidRPr="001D53A5">
        <w:rPr>
          <w:rFonts w:ascii="Verdana" w:hAnsi="Verdana"/>
          <w:sz w:val="20"/>
          <w:szCs w:val="16"/>
        </w:rPr>
        <w:t xml:space="preserve"> Customer Service Management.</w:t>
      </w:r>
    </w:p>
    <w:p w:rsidR="000F6692" w:rsidRPr="001D53A5" w:rsidRDefault="000F6692" w:rsidP="000A2CB3">
      <w:pPr>
        <w:numPr>
          <w:ilvl w:val="0"/>
          <w:numId w:val="3"/>
        </w:numPr>
        <w:suppressAutoHyphens w:val="0"/>
        <w:ind w:left="0"/>
        <w:jc w:val="both"/>
        <w:rPr>
          <w:rFonts w:ascii="Verdana" w:hAnsi="Verdana"/>
          <w:color w:val="800080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 xml:space="preserve">Currently designated as </w:t>
      </w:r>
      <w:r w:rsidR="00570D49" w:rsidRPr="001D53A5">
        <w:rPr>
          <w:rFonts w:ascii="Verdana" w:hAnsi="Verdana"/>
          <w:sz w:val="20"/>
          <w:szCs w:val="16"/>
        </w:rPr>
        <w:t>Receivable</w:t>
      </w:r>
      <w:r w:rsidR="0057605A" w:rsidRPr="001D53A5">
        <w:rPr>
          <w:rFonts w:ascii="Verdana" w:hAnsi="Verdana"/>
          <w:sz w:val="20"/>
          <w:szCs w:val="16"/>
        </w:rPr>
        <w:t xml:space="preserve"> Executive</w:t>
      </w:r>
      <w:r w:rsidR="009E6564" w:rsidRPr="001D53A5">
        <w:rPr>
          <w:rFonts w:ascii="Verdana" w:hAnsi="Verdana"/>
          <w:sz w:val="20"/>
          <w:szCs w:val="16"/>
        </w:rPr>
        <w:t xml:space="preserve"> </w:t>
      </w:r>
      <w:r w:rsidR="00570D49" w:rsidRPr="001D53A5">
        <w:rPr>
          <w:rFonts w:ascii="Verdana" w:hAnsi="Verdana"/>
          <w:sz w:val="20"/>
          <w:szCs w:val="16"/>
        </w:rPr>
        <w:t>at</w:t>
      </w:r>
      <w:r w:rsidR="009E6564" w:rsidRPr="001D53A5">
        <w:rPr>
          <w:rFonts w:ascii="Verdana" w:hAnsi="Verdana"/>
          <w:sz w:val="20"/>
          <w:szCs w:val="16"/>
        </w:rPr>
        <w:t xml:space="preserve"> </w:t>
      </w:r>
      <w:r w:rsidR="002013B3" w:rsidRPr="001D53A5">
        <w:rPr>
          <w:rFonts w:ascii="Verdana" w:hAnsi="Verdana"/>
          <w:sz w:val="20"/>
          <w:szCs w:val="16"/>
        </w:rPr>
        <w:t>Cho</w:t>
      </w:r>
      <w:r w:rsidR="0057605A" w:rsidRPr="001D53A5">
        <w:rPr>
          <w:rFonts w:ascii="Verdana" w:hAnsi="Verdana"/>
          <w:sz w:val="20"/>
          <w:szCs w:val="16"/>
        </w:rPr>
        <w:t>lamandalam</w:t>
      </w:r>
      <w:r w:rsidR="009E6564" w:rsidRPr="001D53A5">
        <w:rPr>
          <w:rFonts w:ascii="Verdana" w:hAnsi="Verdana"/>
          <w:sz w:val="20"/>
          <w:szCs w:val="16"/>
        </w:rPr>
        <w:t xml:space="preserve"> at </w:t>
      </w:r>
      <w:r w:rsidR="0057605A" w:rsidRPr="001D53A5">
        <w:rPr>
          <w:rFonts w:ascii="Verdana" w:hAnsi="Verdana"/>
          <w:sz w:val="20"/>
          <w:szCs w:val="16"/>
        </w:rPr>
        <w:t>Paradeep</w:t>
      </w:r>
      <w:r w:rsidR="009E6564" w:rsidRPr="001D53A5">
        <w:rPr>
          <w:rFonts w:ascii="Verdana" w:hAnsi="Verdana"/>
          <w:sz w:val="20"/>
          <w:szCs w:val="16"/>
        </w:rPr>
        <w:t xml:space="preserve"> branch</w:t>
      </w:r>
      <w:r w:rsidRPr="001D53A5">
        <w:rPr>
          <w:rFonts w:ascii="Verdana" w:hAnsi="Verdana"/>
          <w:sz w:val="20"/>
          <w:szCs w:val="16"/>
        </w:rPr>
        <w:t>.</w:t>
      </w:r>
    </w:p>
    <w:p w:rsidR="000F6692" w:rsidRPr="001D53A5" w:rsidRDefault="002013B3" w:rsidP="000A2CB3">
      <w:pPr>
        <w:numPr>
          <w:ilvl w:val="0"/>
          <w:numId w:val="3"/>
        </w:numPr>
        <w:suppressAutoHyphens w:val="0"/>
        <w:ind w:left="0"/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Knowledge in</w:t>
      </w:r>
      <w:r w:rsidR="000F6692" w:rsidRPr="001D53A5">
        <w:rPr>
          <w:rFonts w:ascii="Verdana" w:hAnsi="Verdana"/>
          <w:bCs/>
          <w:sz w:val="20"/>
          <w:szCs w:val="16"/>
        </w:rPr>
        <w:t xml:space="preserve"> </w:t>
      </w:r>
      <w:r w:rsidR="00570D49" w:rsidRPr="001D53A5">
        <w:rPr>
          <w:rFonts w:ascii="Verdana" w:hAnsi="Verdana"/>
          <w:bCs/>
          <w:sz w:val="20"/>
          <w:szCs w:val="16"/>
        </w:rPr>
        <w:t xml:space="preserve">commercial vehicle business </w:t>
      </w:r>
      <w:r w:rsidR="0057605A" w:rsidRPr="001D53A5">
        <w:rPr>
          <w:rFonts w:ascii="Verdana" w:hAnsi="Verdana"/>
          <w:bCs/>
          <w:sz w:val="20"/>
          <w:szCs w:val="16"/>
        </w:rPr>
        <w:t>and</w:t>
      </w:r>
      <w:r w:rsidR="009E6564" w:rsidRPr="001D53A5">
        <w:rPr>
          <w:rFonts w:ascii="Verdana" w:hAnsi="Verdana"/>
          <w:bCs/>
          <w:sz w:val="20"/>
          <w:szCs w:val="16"/>
        </w:rPr>
        <w:t xml:space="preserve"> </w:t>
      </w:r>
      <w:r w:rsidR="005F5AF4" w:rsidRPr="001D53A5">
        <w:rPr>
          <w:rFonts w:ascii="Verdana" w:hAnsi="Verdana"/>
          <w:bCs/>
          <w:sz w:val="20"/>
          <w:szCs w:val="16"/>
        </w:rPr>
        <w:t>collection for</w:t>
      </w:r>
      <w:r w:rsidR="000F6692" w:rsidRPr="001D53A5">
        <w:rPr>
          <w:rFonts w:ascii="Verdana" w:hAnsi="Verdana"/>
          <w:sz w:val="20"/>
          <w:szCs w:val="16"/>
        </w:rPr>
        <w:t xml:space="preserve"> the smooth functioning of the organization.</w:t>
      </w:r>
    </w:p>
    <w:p w:rsidR="000F6692" w:rsidRPr="001D53A5" w:rsidRDefault="00570D49" w:rsidP="000A2CB3">
      <w:pPr>
        <w:numPr>
          <w:ilvl w:val="0"/>
          <w:numId w:val="3"/>
        </w:numPr>
        <w:suppressAutoHyphens w:val="0"/>
        <w:ind w:left="0"/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 xml:space="preserve">Having skills in </w:t>
      </w:r>
      <w:r w:rsidR="000F6692" w:rsidRPr="001D53A5">
        <w:rPr>
          <w:rFonts w:ascii="Verdana" w:hAnsi="Verdana"/>
          <w:sz w:val="20"/>
          <w:szCs w:val="16"/>
        </w:rPr>
        <w:t>building strong customer relation, reviewing and interpreting customer service management to facilitate Service improvement &amp; contribute towards the growth of an organization.</w:t>
      </w:r>
    </w:p>
    <w:p w:rsidR="00E075AD" w:rsidRPr="001D53A5" w:rsidRDefault="00E075AD" w:rsidP="000A2CB3">
      <w:pPr>
        <w:numPr>
          <w:ilvl w:val="0"/>
          <w:numId w:val="3"/>
        </w:numPr>
        <w:tabs>
          <w:tab w:val="left" w:pos="360"/>
        </w:tabs>
        <w:ind w:left="0"/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An effective communicator with excellent relationship building &amp; interpersonal skills, problem solving organizational abilities, posses a flexible &amp; detail oriented attitude.</w:t>
      </w:r>
    </w:p>
    <w:p w:rsidR="003A14D3" w:rsidRPr="001D53A5" w:rsidRDefault="003A14D3" w:rsidP="000A2CB3">
      <w:pPr>
        <w:numPr>
          <w:ilvl w:val="0"/>
          <w:numId w:val="3"/>
        </w:numPr>
        <w:tabs>
          <w:tab w:val="left" w:pos="360"/>
        </w:tabs>
        <w:spacing w:line="276" w:lineRule="auto"/>
        <w:ind w:left="0"/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Have a leadership skill, problem solving</w:t>
      </w:r>
      <w:r w:rsidR="00570D49" w:rsidRPr="001D53A5">
        <w:rPr>
          <w:rFonts w:ascii="Verdana" w:hAnsi="Verdana"/>
          <w:sz w:val="20"/>
          <w:szCs w:val="16"/>
        </w:rPr>
        <w:t xml:space="preserve"> attitude, developing</w:t>
      </w:r>
      <w:r w:rsidRPr="001D53A5">
        <w:rPr>
          <w:rFonts w:ascii="Verdana" w:hAnsi="Verdana"/>
          <w:sz w:val="20"/>
          <w:szCs w:val="16"/>
        </w:rPr>
        <w:t xml:space="preserve"> &amp; motivating subordinates to obtain better output to keep penetrating &amp; improving the market </w:t>
      </w:r>
      <w:r w:rsidR="000B4A76" w:rsidRPr="001D53A5">
        <w:rPr>
          <w:rFonts w:ascii="Verdana" w:hAnsi="Verdana"/>
          <w:sz w:val="20"/>
          <w:szCs w:val="16"/>
        </w:rPr>
        <w:t>share.</w:t>
      </w:r>
    </w:p>
    <w:p w:rsidR="000F6692" w:rsidRPr="001D53A5" w:rsidRDefault="000F6692" w:rsidP="002013B3">
      <w:pPr>
        <w:tabs>
          <w:tab w:val="left" w:pos="360"/>
        </w:tabs>
        <w:jc w:val="both"/>
        <w:rPr>
          <w:rFonts w:ascii="Verdana" w:hAnsi="Verdana"/>
          <w:bCs/>
          <w:sz w:val="20"/>
          <w:szCs w:val="16"/>
          <w:u w:val="single"/>
        </w:rPr>
      </w:pPr>
    </w:p>
    <w:p w:rsidR="00137894" w:rsidRPr="001D53A5" w:rsidRDefault="001C288C" w:rsidP="00383972">
      <w:pPr>
        <w:pStyle w:val="Heading1"/>
        <w:shd w:val="clear" w:color="auto" w:fill="002060"/>
        <w:tabs>
          <w:tab w:val="left" w:pos="0"/>
        </w:tabs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PROFESSIONAL EXPERIENCE</w:t>
      </w:r>
    </w:p>
    <w:p w:rsidR="00137894" w:rsidRPr="001D53A5" w:rsidRDefault="00137894" w:rsidP="002013B3">
      <w:pPr>
        <w:rPr>
          <w:rFonts w:ascii="Verdana" w:hAnsi="Verdana"/>
          <w:sz w:val="20"/>
          <w:szCs w:val="16"/>
        </w:rPr>
      </w:pPr>
    </w:p>
    <w:p w:rsidR="0012550D" w:rsidRPr="001D53A5" w:rsidRDefault="0057605A" w:rsidP="0012550D">
      <w:pPr>
        <w:suppressAutoHyphens w:val="0"/>
        <w:autoSpaceDE w:val="0"/>
        <w:autoSpaceDN w:val="0"/>
        <w:adjustRightInd w:val="0"/>
        <w:rPr>
          <w:rFonts w:ascii="Verdana" w:hAnsi="Verdana"/>
          <w:i/>
          <w:smallCaps/>
          <w:sz w:val="20"/>
          <w:szCs w:val="16"/>
        </w:rPr>
      </w:pPr>
      <w:r w:rsidRPr="001D53A5">
        <w:rPr>
          <w:rFonts w:ascii="Verdana" w:hAnsi="Verdana"/>
          <w:bCs/>
          <w:i/>
          <w:smallCaps/>
          <w:sz w:val="20"/>
          <w:szCs w:val="16"/>
        </w:rPr>
        <w:t xml:space="preserve">OCT-2014, </w:t>
      </w:r>
      <w:r w:rsidR="0012550D" w:rsidRPr="001D53A5">
        <w:rPr>
          <w:rFonts w:ascii="Verdana" w:hAnsi="Verdana"/>
          <w:bCs/>
          <w:i/>
          <w:smallCaps/>
          <w:sz w:val="20"/>
          <w:szCs w:val="16"/>
        </w:rPr>
        <w:t xml:space="preserve">TO TILL DATE AT CHOLAMANDALAM </w:t>
      </w:r>
      <w:r w:rsidR="0012550D" w:rsidRPr="001D53A5">
        <w:rPr>
          <w:rFonts w:ascii="Verdana" w:hAnsi="Verdana"/>
          <w:i/>
          <w:smallCaps/>
          <w:sz w:val="20"/>
          <w:szCs w:val="16"/>
        </w:rPr>
        <w:t xml:space="preserve">(COMMERCIAL VEHICLE BUSINESS)  </w:t>
      </w:r>
    </w:p>
    <w:p w:rsidR="001C288C" w:rsidRPr="001D53A5" w:rsidRDefault="001C288C" w:rsidP="002013B3">
      <w:pPr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16"/>
          <w:u w:val="single"/>
          <w:lang w:eastAsia="en-US"/>
        </w:rPr>
      </w:pPr>
    </w:p>
    <w:p w:rsidR="00034B32" w:rsidRPr="001D53A5" w:rsidRDefault="00642756" w:rsidP="000A2CB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rPr>
          <w:rFonts w:ascii="Verdana" w:hAnsi="Verdana"/>
          <w:sz w:val="20"/>
          <w:szCs w:val="16"/>
          <w:u w:val="single"/>
          <w:lang w:eastAsia="en-US"/>
        </w:rPr>
      </w:pPr>
      <w:r w:rsidRPr="001D53A5">
        <w:rPr>
          <w:rFonts w:ascii="Verdana" w:hAnsi="Verdana"/>
          <w:sz w:val="20"/>
          <w:szCs w:val="16"/>
        </w:rPr>
        <w:t>Presently w</w:t>
      </w:r>
      <w:r w:rsidR="00034B32" w:rsidRPr="001D53A5">
        <w:rPr>
          <w:rFonts w:ascii="Verdana" w:hAnsi="Verdana"/>
          <w:sz w:val="20"/>
          <w:szCs w:val="16"/>
        </w:rPr>
        <w:t>ork</w:t>
      </w:r>
      <w:r w:rsidRPr="001D53A5">
        <w:rPr>
          <w:rFonts w:ascii="Verdana" w:hAnsi="Verdana"/>
          <w:sz w:val="20"/>
          <w:szCs w:val="16"/>
        </w:rPr>
        <w:t>ing</w:t>
      </w:r>
      <w:r w:rsidR="00034B32" w:rsidRPr="001D53A5">
        <w:rPr>
          <w:rFonts w:ascii="Verdana" w:hAnsi="Verdana"/>
          <w:sz w:val="20"/>
          <w:szCs w:val="16"/>
        </w:rPr>
        <w:t xml:space="preserve"> as a</w:t>
      </w:r>
      <w:r w:rsidR="00E34EC5" w:rsidRPr="001D53A5">
        <w:rPr>
          <w:rFonts w:ascii="Verdana" w:hAnsi="Verdana"/>
          <w:sz w:val="20"/>
          <w:szCs w:val="16"/>
        </w:rPr>
        <w:t xml:space="preserve"> </w:t>
      </w:r>
      <w:r w:rsidR="0012550D" w:rsidRPr="001D53A5">
        <w:rPr>
          <w:rFonts w:ascii="Verdana" w:hAnsi="Verdana"/>
          <w:sz w:val="20"/>
          <w:szCs w:val="16"/>
        </w:rPr>
        <w:t>Receivable</w:t>
      </w:r>
      <w:r w:rsidR="0057605A" w:rsidRPr="001D53A5">
        <w:rPr>
          <w:rFonts w:ascii="Verdana" w:hAnsi="Verdana"/>
          <w:sz w:val="20"/>
          <w:szCs w:val="16"/>
        </w:rPr>
        <w:t xml:space="preserve"> Executive </w:t>
      </w:r>
      <w:r w:rsidR="00034B32" w:rsidRPr="001D53A5">
        <w:rPr>
          <w:rFonts w:ascii="Verdana" w:hAnsi="Verdana"/>
          <w:sz w:val="20"/>
          <w:szCs w:val="16"/>
        </w:rPr>
        <w:t xml:space="preserve">in </w:t>
      </w:r>
      <w:r w:rsidR="002013B3" w:rsidRPr="001D53A5">
        <w:rPr>
          <w:rFonts w:ascii="Verdana" w:hAnsi="Verdana"/>
          <w:sz w:val="20"/>
          <w:szCs w:val="16"/>
        </w:rPr>
        <w:t>Cho</w:t>
      </w:r>
      <w:r w:rsidR="0057605A" w:rsidRPr="001D53A5">
        <w:rPr>
          <w:rFonts w:ascii="Verdana" w:hAnsi="Verdana"/>
          <w:sz w:val="20"/>
          <w:szCs w:val="16"/>
        </w:rPr>
        <w:t>lamandalam</w:t>
      </w:r>
      <w:r w:rsidRPr="001D53A5">
        <w:rPr>
          <w:rFonts w:ascii="Verdana" w:hAnsi="Verdana"/>
          <w:sz w:val="20"/>
          <w:szCs w:val="16"/>
        </w:rPr>
        <w:t>.</w:t>
      </w:r>
      <w:r w:rsidR="00034B32" w:rsidRPr="001D53A5">
        <w:rPr>
          <w:rFonts w:ascii="Verdana" w:hAnsi="Verdana"/>
          <w:sz w:val="20"/>
          <w:szCs w:val="16"/>
        </w:rPr>
        <w:t xml:space="preserve"> </w:t>
      </w:r>
    </w:p>
    <w:p w:rsidR="000009D1" w:rsidRPr="001D53A5" w:rsidRDefault="002D013B" w:rsidP="000A2CB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rPr>
          <w:rFonts w:ascii="Verdana" w:hAnsi="Verdana"/>
          <w:sz w:val="20"/>
          <w:szCs w:val="16"/>
          <w:u w:val="single"/>
          <w:lang w:eastAsia="en-US"/>
        </w:rPr>
      </w:pPr>
      <w:r w:rsidRPr="001D53A5">
        <w:rPr>
          <w:rFonts w:ascii="Verdana" w:hAnsi="Verdana"/>
          <w:sz w:val="20"/>
          <w:szCs w:val="16"/>
        </w:rPr>
        <w:t>Responsible for</w:t>
      </w:r>
      <w:r w:rsidR="0057605A" w:rsidRPr="001D53A5">
        <w:rPr>
          <w:rFonts w:ascii="Verdana" w:hAnsi="Verdana"/>
          <w:sz w:val="20"/>
          <w:szCs w:val="16"/>
        </w:rPr>
        <w:t xml:space="preserve"> Soft and hard bucket collection along with cross sell and</w:t>
      </w:r>
      <w:r w:rsidRPr="001D53A5">
        <w:rPr>
          <w:rFonts w:ascii="Verdana" w:hAnsi="Verdana"/>
          <w:sz w:val="20"/>
          <w:szCs w:val="16"/>
        </w:rPr>
        <w:t xml:space="preserve"> </w:t>
      </w:r>
      <w:r w:rsidR="0012550D" w:rsidRPr="001D53A5">
        <w:rPr>
          <w:rFonts w:ascii="Verdana" w:hAnsi="Verdana"/>
          <w:sz w:val="20"/>
          <w:szCs w:val="16"/>
        </w:rPr>
        <w:t>also responsible for</w:t>
      </w:r>
      <w:r w:rsidR="000A7467" w:rsidRPr="001D53A5">
        <w:rPr>
          <w:rFonts w:ascii="Verdana" w:hAnsi="Verdana"/>
          <w:sz w:val="20"/>
          <w:szCs w:val="16"/>
        </w:rPr>
        <w:t xml:space="preserve"> commercial vehicle</w:t>
      </w:r>
      <w:r w:rsidR="0057605A" w:rsidRPr="001D53A5">
        <w:rPr>
          <w:rFonts w:ascii="Verdana" w:hAnsi="Verdana"/>
          <w:sz w:val="20"/>
          <w:szCs w:val="16"/>
        </w:rPr>
        <w:t xml:space="preserve"> </w:t>
      </w:r>
      <w:r w:rsidR="0012550D" w:rsidRPr="001D53A5">
        <w:rPr>
          <w:rFonts w:ascii="Verdana" w:hAnsi="Verdana"/>
          <w:sz w:val="20"/>
          <w:szCs w:val="16"/>
        </w:rPr>
        <w:t xml:space="preserve">business </w:t>
      </w:r>
      <w:r w:rsidRPr="001D53A5">
        <w:rPr>
          <w:rFonts w:ascii="Verdana" w:hAnsi="Verdana"/>
          <w:sz w:val="20"/>
          <w:szCs w:val="16"/>
        </w:rPr>
        <w:t>with new</w:t>
      </w:r>
      <w:r w:rsidR="000A7467" w:rsidRPr="001D53A5">
        <w:rPr>
          <w:rFonts w:ascii="Verdana" w:hAnsi="Verdana"/>
          <w:sz w:val="20"/>
          <w:szCs w:val="16"/>
        </w:rPr>
        <w:t xml:space="preserve"> and used ve</w:t>
      </w:r>
      <w:r w:rsidR="000009D1" w:rsidRPr="001D53A5">
        <w:rPr>
          <w:rFonts w:ascii="Verdana" w:hAnsi="Verdana"/>
          <w:sz w:val="20"/>
          <w:szCs w:val="16"/>
        </w:rPr>
        <w:t>hicle.</w:t>
      </w:r>
    </w:p>
    <w:p w:rsidR="000A7467" w:rsidRPr="001D53A5" w:rsidRDefault="000009D1" w:rsidP="000A2CB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rPr>
          <w:rFonts w:ascii="Verdana" w:hAnsi="Verdana"/>
          <w:sz w:val="20"/>
          <w:szCs w:val="16"/>
          <w:u w:val="single"/>
          <w:lang w:eastAsia="en-US"/>
        </w:rPr>
      </w:pPr>
      <w:r w:rsidRPr="001D53A5">
        <w:rPr>
          <w:rFonts w:ascii="Verdana" w:hAnsi="Verdana"/>
          <w:sz w:val="20"/>
          <w:szCs w:val="16"/>
        </w:rPr>
        <w:t xml:space="preserve">Handle the </w:t>
      </w:r>
      <w:r w:rsidR="0057605A" w:rsidRPr="001D53A5">
        <w:rPr>
          <w:rFonts w:ascii="Verdana" w:hAnsi="Verdana"/>
          <w:sz w:val="20"/>
          <w:szCs w:val="16"/>
        </w:rPr>
        <w:t xml:space="preserve">Portfolio &amp; </w:t>
      </w:r>
      <w:r w:rsidRPr="001D53A5">
        <w:rPr>
          <w:rFonts w:ascii="Verdana" w:hAnsi="Verdana"/>
          <w:sz w:val="20"/>
          <w:szCs w:val="16"/>
        </w:rPr>
        <w:t xml:space="preserve">business for retail </w:t>
      </w:r>
      <w:r w:rsidR="00323967" w:rsidRPr="001D53A5">
        <w:rPr>
          <w:rFonts w:ascii="Verdana" w:hAnsi="Verdana"/>
          <w:sz w:val="20"/>
          <w:szCs w:val="16"/>
        </w:rPr>
        <w:t xml:space="preserve">at </w:t>
      </w:r>
      <w:r w:rsidR="002013B3" w:rsidRPr="001D53A5">
        <w:rPr>
          <w:rFonts w:ascii="Verdana" w:hAnsi="Verdana"/>
          <w:sz w:val="20"/>
          <w:szCs w:val="16"/>
        </w:rPr>
        <w:t>Jagatsinghpur, Paradeep</w:t>
      </w:r>
      <w:r w:rsidR="0057605A" w:rsidRPr="001D53A5">
        <w:rPr>
          <w:rFonts w:ascii="Verdana" w:hAnsi="Verdana"/>
          <w:sz w:val="20"/>
          <w:szCs w:val="16"/>
        </w:rPr>
        <w:t xml:space="preserve"> and </w:t>
      </w:r>
      <w:r w:rsidR="002013B3" w:rsidRPr="001D53A5">
        <w:rPr>
          <w:rFonts w:ascii="Verdana" w:hAnsi="Verdana"/>
          <w:sz w:val="20"/>
          <w:szCs w:val="16"/>
        </w:rPr>
        <w:t>Kendrapara</w:t>
      </w:r>
      <w:r w:rsidRPr="001D53A5">
        <w:rPr>
          <w:rFonts w:ascii="Verdana" w:hAnsi="Verdana"/>
          <w:sz w:val="20"/>
          <w:szCs w:val="16"/>
        </w:rPr>
        <w:t xml:space="preserve"> area.</w:t>
      </w:r>
    </w:p>
    <w:p w:rsidR="000009D1" w:rsidRPr="001D53A5" w:rsidRDefault="000009D1" w:rsidP="000A2CB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rPr>
          <w:rFonts w:ascii="Verdana" w:hAnsi="Verdana"/>
          <w:sz w:val="20"/>
          <w:szCs w:val="16"/>
          <w:u w:val="single"/>
          <w:lang w:eastAsia="en-US"/>
        </w:rPr>
      </w:pPr>
      <w:r w:rsidRPr="001D53A5">
        <w:rPr>
          <w:rFonts w:ascii="Verdana" w:hAnsi="Verdana"/>
          <w:sz w:val="20"/>
          <w:szCs w:val="16"/>
        </w:rPr>
        <w:t>Develop good business relation with the customer and dealers to make a good portfolio</w:t>
      </w:r>
      <w:r w:rsidR="00323967" w:rsidRPr="001D53A5">
        <w:rPr>
          <w:rFonts w:ascii="Verdana" w:hAnsi="Verdana"/>
          <w:sz w:val="20"/>
          <w:szCs w:val="16"/>
        </w:rPr>
        <w:t>.</w:t>
      </w:r>
    </w:p>
    <w:p w:rsidR="000009D1" w:rsidRPr="001D53A5" w:rsidRDefault="002D013B" w:rsidP="000A2CB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rPr>
          <w:rFonts w:ascii="Verdana" w:hAnsi="Verdana"/>
          <w:sz w:val="20"/>
          <w:szCs w:val="16"/>
          <w:u w:val="single"/>
          <w:lang w:eastAsia="en-US"/>
        </w:rPr>
      </w:pPr>
      <w:r w:rsidRPr="001D53A5">
        <w:rPr>
          <w:rFonts w:ascii="Verdana" w:hAnsi="Verdana"/>
          <w:sz w:val="20"/>
          <w:szCs w:val="16"/>
        </w:rPr>
        <w:t xml:space="preserve">Maintain good relation </w:t>
      </w:r>
      <w:r w:rsidR="00DC52BC" w:rsidRPr="001D53A5">
        <w:rPr>
          <w:rFonts w:ascii="Verdana" w:hAnsi="Verdana"/>
          <w:sz w:val="20"/>
          <w:szCs w:val="16"/>
        </w:rPr>
        <w:t>with the existing customer.</w:t>
      </w:r>
    </w:p>
    <w:p w:rsidR="000009D1" w:rsidRPr="001D53A5" w:rsidRDefault="001B7220" w:rsidP="000A2CB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rPr>
          <w:rFonts w:ascii="Verdana" w:hAnsi="Verdana"/>
          <w:sz w:val="20"/>
          <w:szCs w:val="16"/>
          <w:u w:val="single"/>
          <w:lang w:eastAsia="en-US"/>
        </w:rPr>
      </w:pPr>
      <w:r w:rsidRPr="001D53A5">
        <w:rPr>
          <w:rFonts w:ascii="Verdana" w:hAnsi="Verdana"/>
          <w:sz w:val="20"/>
          <w:szCs w:val="16"/>
          <w:lang w:eastAsia="en-US"/>
        </w:rPr>
        <w:t xml:space="preserve">Study and analyze market position to maintain the business targets and market share of the organization. </w:t>
      </w:r>
    </w:p>
    <w:p w:rsidR="002013B3" w:rsidRPr="001D53A5" w:rsidRDefault="002013B3" w:rsidP="002013B3">
      <w:pPr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16"/>
          <w:lang w:eastAsia="en-US"/>
        </w:rPr>
      </w:pPr>
    </w:p>
    <w:p w:rsidR="002013B3" w:rsidRPr="001D53A5" w:rsidRDefault="002013B3" w:rsidP="002013B3">
      <w:pPr>
        <w:suppressAutoHyphens w:val="0"/>
        <w:autoSpaceDE w:val="0"/>
        <w:autoSpaceDN w:val="0"/>
        <w:adjustRightInd w:val="0"/>
        <w:rPr>
          <w:rFonts w:ascii="Verdana" w:hAnsi="Verdana"/>
          <w:sz w:val="20"/>
          <w:szCs w:val="16"/>
          <w:u w:val="single"/>
          <w:lang w:eastAsia="en-US"/>
        </w:rPr>
      </w:pPr>
    </w:p>
    <w:p w:rsidR="00137894" w:rsidRPr="001D53A5" w:rsidRDefault="00137894" w:rsidP="00383972">
      <w:pPr>
        <w:pStyle w:val="Heading1"/>
        <w:shd w:val="clear" w:color="auto" w:fill="002060"/>
        <w:tabs>
          <w:tab w:val="left" w:pos="0"/>
        </w:tabs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PREVIOUS JOB EXPERIENCE</w:t>
      </w:r>
      <w:r w:rsidR="00283F49" w:rsidRPr="001D53A5">
        <w:rPr>
          <w:rFonts w:ascii="Verdana" w:hAnsi="Verdana"/>
          <w:sz w:val="20"/>
          <w:szCs w:val="16"/>
        </w:rPr>
        <w:t>S</w:t>
      </w:r>
    </w:p>
    <w:p w:rsidR="008E206B" w:rsidRPr="001D53A5" w:rsidRDefault="008E206B" w:rsidP="002013B3">
      <w:pPr>
        <w:rPr>
          <w:rFonts w:ascii="Verdana" w:hAnsi="Verdana"/>
          <w:sz w:val="20"/>
          <w:szCs w:val="16"/>
        </w:rPr>
      </w:pPr>
    </w:p>
    <w:p w:rsidR="000F6692" w:rsidRPr="001D53A5" w:rsidRDefault="000F6692" w:rsidP="000A2CB3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bCs/>
          <w:sz w:val="20"/>
          <w:szCs w:val="16"/>
        </w:rPr>
        <w:t xml:space="preserve">Worked as </w:t>
      </w:r>
      <w:r w:rsidR="0057605A" w:rsidRPr="001D53A5">
        <w:rPr>
          <w:rFonts w:ascii="Verdana" w:hAnsi="Verdana"/>
          <w:bCs/>
          <w:sz w:val="20"/>
          <w:szCs w:val="16"/>
        </w:rPr>
        <w:t xml:space="preserve">Insurance </w:t>
      </w:r>
      <w:r w:rsidR="0057605A" w:rsidRPr="001D53A5">
        <w:rPr>
          <w:rFonts w:ascii="Verdana" w:hAnsi="Verdana"/>
          <w:sz w:val="20"/>
          <w:szCs w:val="16"/>
        </w:rPr>
        <w:t>Adviser in ICICI Prudential</w:t>
      </w:r>
      <w:r w:rsidR="002013B3" w:rsidRPr="001D53A5">
        <w:rPr>
          <w:rFonts w:ascii="Verdana" w:hAnsi="Verdana"/>
          <w:sz w:val="20"/>
          <w:szCs w:val="16"/>
        </w:rPr>
        <w:t xml:space="preserve"> at Bhubaneswar</w:t>
      </w:r>
      <w:r w:rsidRPr="001D53A5">
        <w:rPr>
          <w:rFonts w:ascii="Verdana" w:hAnsi="Verdana"/>
          <w:sz w:val="20"/>
          <w:szCs w:val="16"/>
        </w:rPr>
        <w:t xml:space="preserve"> from</w:t>
      </w:r>
      <w:r w:rsidRPr="001D53A5">
        <w:rPr>
          <w:rFonts w:ascii="Verdana" w:hAnsi="Verdana"/>
          <w:bCs/>
          <w:smallCaps/>
          <w:sz w:val="20"/>
          <w:szCs w:val="16"/>
        </w:rPr>
        <w:t xml:space="preserve"> </w:t>
      </w:r>
      <w:r w:rsidR="003756BD" w:rsidRPr="001D53A5">
        <w:rPr>
          <w:rFonts w:ascii="Verdana" w:hAnsi="Verdana"/>
          <w:bCs/>
          <w:smallCaps/>
          <w:sz w:val="20"/>
          <w:szCs w:val="16"/>
        </w:rPr>
        <w:t xml:space="preserve">April </w:t>
      </w:r>
      <w:r w:rsidR="002013B3" w:rsidRPr="001D53A5">
        <w:rPr>
          <w:rFonts w:ascii="Verdana" w:hAnsi="Verdana"/>
          <w:bCs/>
          <w:smallCaps/>
          <w:sz w:val="20"/>
          <w:szCs w:val="16"/>
        </w:rPr>
        <w:t>2008</w:t>
      </w:r>
      <w:r w:rsidRPr="001D53A5">
        <w:rPr>
          <w:rFonts w:ascii="Verdana" w:hAnsi="Verdana"/>
          <w:bCs/>
          <w:smallCaps/>
          <w:sz w:val="20"/>
          <w:szCs w:val="16"/>
        </w:rPr>
        <w:t xml:space="preserve"> to</w:t>
      </w:r>
      <w:r w:rsidR="005A4173" w:rsidRPr="001D53A5">
        <w:rPr>
          <w:rFonts w:ascii="Verdana" w:hAnsi="Verdana"/>
          <w:bCs/>
          <w:smallCaps/>
          <w:sz w:val="20"/>
          <w:szCs w:val="16"/>
        </w:rPr>
        <w:t xml:space="preserve"> </w:t>
      </w:r>
      <w:r w:rsidR="002013B3" w:rsidRPr="001D53A5">
        <w:rPr>
          <w:rFonts w:ascii="Verdana" w:hAnsi="Verdana"/>
          <w:bCs/>
          <w:smallCaps/>
          <w:sz w:val="20"/>
          <w:szCs w:val="16"/>
        </w:rPr>
        <w:t>OCT 2014</w:t>
      </w:r>
      <w:r w:rsidR="001D4693" w:rsidRPr="001D53A5">
        <w:rPr>
          <w:rFonts w:ascii="Verdana" w:hAnsi="Verdana"/>
          <w:bCs/>
          <w:smallCaps/>
          <w:sz w:val="20"/>
          <w:szCs w:val="16"/>
        </w:rPr>
        <w:t xml:space="preserve"> ,</w:t>
      </w:r>
    </w:p>
    <w:p w:rsidR="002013B3" w:rsidRPr="001D53A5" w:rsidRDefault="002013B3" w:rsidP="002013B3">
      <w:pPr>
        <w:rPr>
          <w:rFonts w:ascii="Verdana" w:hAnsi="Verdana"/>
          <w:sz w:val="20"/>
          <w:szCs w:val="16"/>
        </w:rPr>
      </w:pPr>
    </w:p>
    <w:p w:rsidR="00021FF0" w:rsidRPr="001D53A5" w:rsidRDefault="00021FF0" w:rsidP="002013B3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Verdana" w:hAnsi="Verdana"/>
          <w:bCs/>
          <w:sz w:val="20"/>
          <w:szCs w:val="16"/>
        </w:rPr>
      </w:pPr>
    </w:p>
    <w:p w:rsidR="00137894" w:rsidRPr="001D53A5" w:rsidRDefault="00864282" w:rsidP="00383972">
      <w:pPr>
        <w:pStyle w:val="Heading1"/>
        <w:shd w:val="clear" w:color="auto" w:fill="002060"/>
        <w:tabs>
          <w:tab w:val="clear" w:pos="0"/>
          <w:tab w:val="left" w:pos="2880"/>
        </w:tabs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ACADEMIC CREDENTIALS</w:t>
      </w:r>
    </w:p>
    <w:p w:rsidR="00BE2532" w:rsidRPr="001D53A5" w:rsidRDefault="00BE2532" w:rsidP="002013B3">
      <w:pPr>
        <w:suppressAutoHyphens w:val="0"/>
        <w:spacing w:line="255" w:lineRule="atLeast"/>
        <w:rPr>
          <w:rFonts w:ascii="Verdana" w:hAnsi="Verdana"/>
          <w:sz w:val="20"/>
          <w:szCs w:val="16"/>
        </w:rPr>
      </w:pPr>
    </w:p>
    <w:p w:rsidR="002013B3" w:rsidRPr="00383972" w:rsidRDefault="002013B3" w:rsidP="002013B3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rStyle w:val="ilad1"/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Intermediate</w:t>
      </w:r>
      <w:r w:rsidR="007D3887" w:rsidRPr="001D53A5">
        <w:rPr>
          <w:rFonts w:ascii="Verdana" w:hAnsi="Verdana"/>
          <w:sz w:val="20"/>
          <w:szCs w:val="16"/>
        </w:rPr>
        <w:t xml:space="preserve"> in Arts, </w:t>
      </w:r>
      <w:r w:rsidRPr="001D53A5">
        <w:rPr>
          <w:rFonts w:ascii="Verdana" w:hAnsi="Verdana"/>
          <w:bCs/>
          <w:sz w:val="20"/>
          <w:szCs w:val="16"/>
        </w:rPr>
        <w:t>CHSE Orissa</w:t>
      </w:r>
      <w:r w:rsidR="007D3887" w:rsidRPr="001D53A5">
        <w:rPr>
          <w:rStyle w:val="ilad1"/>
          <w:rFonts w:ascii="Verdana" w:hAnsi="Verdana"/>
          <w:color w:val="000000"/>
          <w:sz w:val="20"/>
          <w:szCs w:val="16"/>
        </w:rPr>
        <w:t>.</w:t>
      </w:r>
    </w:p>
    <w:p w:rsidR="00847899" w:rsidRPr="001D53A5" w:rsidRDefault="00847899" w:rsidP="002013B3">
      <w:pPr>
        <w:tabs>
          <w:tab w:val="left" w:pos="360"/>
          <w:tab w:val="left" w:pos="720"/>
        </w:tabs>
        <w:jc w:val="both"/>
        <w:rPr>
          <w:rFonts w:ascii="Verdana" w:hAnsi="Verdana"/>
          <w:sz w:val="20"/>
          <w:szCs w:val="16"/>
        </w:rPr>
      </w:pPr>
    </w:p>
    <w:p w:rsidR="00847899" w:rsidRPr="001D53A5" w:rsidRDefault="003F1B32" w:rsidP="00383972">
      <w:pPr>
        <w:pStyle w:val="Heading1"/>
        <w:shd w:val="clear" w:color="auto" w:fill="002060"/>
        <w:tabs>
          <w:tab w:val="left" w:pos="0"/>
          <w:tab w:val="left" w:pos="2880"/>
        </w:tabs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PERSONAL ATTRIBUTES</w:t>
      </w:r>
    </w:p>
    <w:p w:rsidR="00021FF0" w:rsidRPr="001D53A5" w:rsidRDefault="00021FF0" w:rsidP="002013B3">
      <w:pPr>
        <w:pStyle w:val="Closing"/>
        <w:keepNext w:val="0"/>
        <w:tabs>
          <w:tab w:val="left" w:pos="1080"/>
        </w:tabs>
        <w:spacing w:after="0" w:line="240" w:lineRule="auto"/>
        <w:rPr>
          <w:rFonts w:ascii="Verdana" w:hAnsi="Verdana"/>
          <w:szCs w:val="16"/>
        </w:rPr>
      </w:pPr>
    </w:p>
    <w:p w:rsidR="00E15DAC" w:rsidRPr="001D53A5" w:rsidRDefault="00E15DAC" w:rsidP="000A2CB3">
      <w:pPr>
        <w:pStyle w:val="Closing"/>
        <w:keepNext w:val="0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Verdana" w:hAnsi="Verdana"/>
          <w:szCs w:val="16"/>
        </w:rPr>
      </w:pPr>
      <w:r w:rsidRPr="001D53A5">
        <w:rPr>
          <w:rFonts w:ascii="Verdana" w:hAnsi="Verdana"/>
          <w:szCs w:val="16"/>
        </w:rPr>
        <w:t xml:space="preserve">Focused and Hardworking </w:t>
      </w:r>
    </w:p>
    <w:p w:rsidR="00697DDE" w:rsidRPr="001D53A5" w:rsidRDefault="00697DDE" w:rsidP="000A2CB3">
      <w:pPr>
        <w:pStyle w:val="Closing"/>
        <w:keepNext w:val="0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Verdana" w:hAnsi="Verdana"/>
          <w:szCs w:val="16"/>
        </w:rPr>
      </w:pPr>
      <w:r w:rsidRPr="001D53A5">
        <w:rPr>
          <w:rFonts w:ascii="Verdana" w:hAnsi="Verdana"/>
          <w:szCs w:val="16"/>
        </w:rPr>
        <w:t>Good inter-personal skills.</w:t>
      </w:r>
    </w:p>
    <w:p w:rsidR="007A25DC" w:rsidRPr="001D53A5" w:rsidRDefault="007A25DC" w:rsidP="002013B3">
      <w:pPr>
        <w:pStyle w:val="Signature"/>
        <w:ind w:left="0"/>
        <w:rPr>
          <w:rFonts w:ascii="Verdana" w:hAnsi="Verdana"/>
          <w:sz w:val="20"/>
          <w:szCs w:val="16"/>
        </w:rPr>
      </w:pPr>
    </w:p>
    <w:p w:rsidR="007A25DC" w:rsidRPr="001D53A5" w:rsidRDefault="008E206B" w:rsidP="00383972">
      <w:pPr>
        <w:pStyle w:val="Heading1"/>
        <w:shd w:val="clear" w:color="auto" w:fill="002060"/>
        <w:tabs>
          <w:tab w:val="left" w:pos="0"/>
          <w:tab w:val="left" w:pos="2880"/>
        </w:tabs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 xml:space="preserve">IT SKILLS </w:t>
      </w:r>
    </w:p>
    <w:p w:rsidR="007A25DC" w:rsidRPr="001D53A5" w:rsidRDefault="007A25DC" w:rsidP="002013B3">
      <w:pPr>
        <w:rPr>
          <w:rFonts w:ascii="Verdana" w:hAnsi="Verdana"/>
          <w:sz w:val="20"/>
          <w:szCs w:val="16"/>
        </w:rPr>
      </w:pPr>
    </w:p>
    <w:p w:rsidR="002013B3" w:rsidRPr="00383972" w:rsidRDefault="002013B3" w:rsidP="002013B3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jc w:val="both"/>
        <w:rPr>
          <w:rStyle w:val="Heading2Char"/>
          <w:rFonts w:ascii="Verdana" w:hAnsi="Verdana"/>
          <w:b w:val="0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Knowledge of computer: MS office2007, Internet browsing</w:t>
      </w:r>
      <w:r w:rsidRPr="001D53A5">
        <w:rPr>
          <w:rStyle w:val="Heading2Char"/>
          <w:rFonts w:ascii="Verdana" w:hAnsi="Verdana"/>
          <w:b w:val="0"/>
          <w:sz w:val="20"/>
          <w:szCs w:val="16"/>
        </w:rPr>
        <w:t xml:space="preserve"> </w:t>
      </w:r>
    </w:p>
    <w:p w:rsidR="00EB042C" w:rsidRPr="002013B3" w:rsidRDefault="00137894" w:rsidP="002013B3">
      <w:pPr>
        <w:tabs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2013B3">
        <w:rPr>
          <w:rFonts w:ascii="Verdana" w:hAnsi="Verdana"/>
          <w:sz w:val="16"/>
          <w:szCs w:val="16"/>
        </w:rPr>
        <w:lastRenderedPageBreak/>
        <w:br/>
      </w:r>
    </w:p>
    <w:p w:rsidR="00D625B2" w:rsidRPr="001D53A5" w:rsidRDefault="000E2123" w:rsidP="00383972">
      <w:pPr>
        <w:pStyle w:val="Heading1"/>
        <w:shd w:val="clear" w:color="auto" w:fill="002060"/>
        <w:tabs>
          <w:tab w:val="left" w:pos="0"/>
          <w:tab w:val="left" w:pos="2880"/>
        </w:tabs>
        <w:jc w:val="both"/>
        <w:rPr>
          <w:rFonts w:ascii="Verdana" w:hAnsi="Verdana"/>
          <w:sz w:val="20"/>
          <w:szCs w:val="16"/>
        </w:rPr>
      </w:pPr>
      <w:r w:rsidRPr="001D53A5">
        <w:rPr>
          <w:rFonts w:ascii="Verdana" w:hAnsi="Verdana"/>
          <w:sz w:val="20"/>
          <w:szCs w:val="16"/>
        </w:rPr>
        <w:t>PERSONAL PARTICULARS</w:t>
      </w:r>
    </w:p>
    <w:p w:rsidR="000F6692" w:rsidRPr="005168DB" w:rsidRDefault="000F6692" w:rsidP="002013B3">
      <w:pPr>
        <w:tabs>
          <w:tab w:val="left" w:pos="540"/>
        </w:tabs>
        <w:jc w:val="both"/>
        <w:rPr>
          <w:rFonts w:ascii="Verdana" w:hAnsi="Verdana"/>
          <w:sz w:val="20"/>
          <w:szCs w:val="16"/>
        </w:rPr>
      </w:pP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>Name</w:t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 xml:space="preserve">: </w:t>
      </w:r>
      <w:proofErr w:type="spellStart"/>
      <w:r w:rsidR="00132378">
        <w:rPr>
          <w:rFonts w:ascii="Verdana" w:hAnsi="Verdana"/>
          <w:sz w:val="20"/>
          <w:szCs w:val="16"/>
        </w:rPr>
        <w:t>Rohit</w:t>
      </w:r>
      <w:proofErr w:type="spellEnd"/>
      <w:r w:rsidR="00132378">
        <w:rPr>
          <w:rFonts w:ascii="Verdana" w:hAnsi="Verdana"/>
          <w:sz w:val="20"/>
          <w:szCs w:val="16"/>
        </w:rPr>
        <w:t xml:space="preserve"> </w:t>
      </w:r>
      <w:proofErr w:type="spellStart"/>
      <w:r w:rsidR="00132378">
        <w:rPr>
          <w:rFonts w:ascii="Verdana" w:hAnsi="Verdana"/>
          <w:sz w:val="20"/>
          <w:szCs w:val="16"/>
        </w:rPr>
        <w:t>Kuma</w:t>
      </w:r>
      <w:proofErr w:type="spellEnd"/>
      <w:r w:rsidR="00132378">
        <w:rPr>
          <w:rFonts w:ascii="Verdana" w:hAnsi="Verdana"/>
          <w:sz w:val="20"/>
          <w:szCs w:val="16"/>
        </w:rPr>
        <w:t xml:space="preserve"> Das</w:t>
      </w:r>
    </w:p>
    <w:p w:rsidR="002013B3" w:rsidRPr="005168DB" w:rsidRDefault="005168DB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Father’s Name </w:t>
      </w:r>
      <w:r>
        <w:rPr>
          <w:rFonts w:ascii="Verdana" w:hAnsi="Verdana"/>
          <w:sz w:val="20"/>
          <w:szCs w:val="16"/>
        </w:rPr>
        <w:tab/>
      </w:r>
      <w:r w:rsidR="002013B3" w:rsidRPr="005168DB">
        <w:rPr>
          <w:rFonts w:ascii="Verdana" w:hAnsi="Verdana"/>
          <w:sz w:val="20"/>
          <w:szCs w:val="16"/>
        </w:rPr>
        <w:t xml:space="preserve">: </w:t>
      </w:r>
      <w:proofErr w:type="spellStart"/>
      <w:r w:rsidR="002013B3" w:rsidRPr="005168DB">
        <w:rPr>
          <w:rFonts w:ascii="Verdana" w:hAnsi="Verdana"/>
          <w:sz w:val="20"/>
          <w:szCs w:val="16"/>
        </w:rPr>
        <w:t>Gopal</w:t>
      </w:r>
      <w:proofErr w:type="spellEnd"/>
      <w:r w:rsidR="002013B3" w:rsidRPr="005168DB">
        <w:rPr>
          <w:rFonts w:ascii="Verdana" w:hAnsi="Verdana"/>
          <w:sz w:val="20"/>
          <w:szCs w:val="16"/>
        </w:rPr>
        <w:t xml:space="preserve"> </w:t>
      </w:r>
      <w:proofErr w:type="spellStart"/>
      <w:r w:rsidR="002013B3" w:rsidRPr="005168DB">
        <w:rPr>
          <w:rFonts w:ascii="Verdana" w:hAnsi="Verdana"/>
          <w:sz w:val="20"/>
          <w:szCs w:val="16"/>
        </w:rPr>
        <w:t>Charan</w:t>
      </w:r>
      <w:proofErr w:type="spellEnd"/>
      <w:r w:rsidR="002013B3" w:rsidRPr="005168DB">
        <w:rPr>
          <w:rFonts w:ascii="Verdana" w:hAnsi="Verdana"/>
          <w:sz w:val="20"/>
          <w:szCs w:val="16"/>
        </w:rPr>
        <w:t xml:space="preserve"> </w:t>
      </w:r>
      <w:r w:rsidR="00132378">
        <w:rPr>
          <w:rFonts w:ascii="Verdana" w:hAnsi="Verdana"/>
          <w:sz w:val="20"/>
          <w:szCs w:val="16"/>
        </w:rPr>
        <w:t>Das</w:t>
      </w: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>Date of Birth</w:t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>: 08.10.1981</w:t>
      </w: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 xml:space="preserve">Sex </w:t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>: Male</w:t>
      </w: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>Language Known</w:t>
      </w:r>
      <w:r w:rsidRPr="005168DB">
        <w:rPr>
          <w:rFonts w:ascii="Verdana" w:hAnsi="Verdana"/>
          <w:sz w:val="20"/>
          <w:szCs w:val="16"/>
        </w:rPr>
        <w:tab/>
        <w:t>: Oriya, Hindi</w:t>
      </w: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>Nationality </w:t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>: Indian</w:t>
      </w: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 xml:space="preserve">Religion         </w:t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>: Hinduism</w:t>
      </w:r>
    </w:p>
    <w:p w:rsidR="002013B3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>Marital Status</w:t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>: Married.</w:t>
      </w:r>
    </w:p>
    <w:p w:rsidR="002013B3" w:rsidRPr="005168DB" w:rsidRDefault="005168DB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Address</w:t>
      </w:r>
      <w:r>
        <w:rPr>
          <w:rFonts w:ascii="Verdana" w:hAnsi="Verdana"/>
          <w:sz w:val="20"/>
          <w:szCs w:val="16"/>
        </w:rPr>
        <w:tab/>
      </w:r>
      <w:r>
        <w:rPr>
          <w:rFonts w:ascii="Verdana" w:hAnsi="Verdana"/>
          <w:sz w:val="20"/>
          <w:szCs w:val="16"/>
        </w:rPr>
        <w:tab/>
      </w:r>
      <w:r w:rsidR="002013B3" w:rsidRPr="005168DB">
        <w:rPr>
          <w:rFonts w:ascii="Verdana" w:hAnsi="Verdana"/>
          <w:sz w:val="20"/>
          <w:szCs w:val="16"/>
        </w:rPr>
        <w:t>:  At-Dhinkia, Po-Dagarapada, PS-Tirtol, Dist-Jagatsinghpur</w:t>
      </w:r>
    </w:p>
    <w:p w:rsidR="00C66EF0" w:rsidRPr="005168DB" w:rsidRDefault="002013B3" w:rsidP="002013B3">
      <w:pPr>
        <w:pStyle w:val="NoSpacing"/>
        <w:spacing w:line="360" w:lineRule="auto"/>
        <w:jc w:val="both"/>
        <w:rPr>
          <w:rFonts w:ascii="Verdana" w:hAnsi="Verdana"/>
          <w:sz w:val="20"/>
          <w:szCs w:val="16"/>
        </w:rPr>
      </w:pP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</w:r>
      <w:r w:rsidRPr="005168DB">
        <w:rPr>
          <w:rFonts w:ascii="Verdana" w:hAnsi="Verdana"/>
          <w:sz w:val="20"/>
          <w:szCs w:val="16"/>
        </w:rPr>
        <w:tab/>
        <w:t xml:space="preserve">  State-</w:t>
      </w:r>
      <w:proofErr w:type="spellStart"/>
      <w:r w:rsidRPr="005168DB">
        <w:rPr>
          <w:rFonts w:ascii="Verdana" w:hAnsi="Verdana"/>
          <w:sz w:val="20"/>
          <w:szCs w:val="16"/>
        </w:rPr>
        <w:t>Odisha</w:t>
      </w:r>
      <w:proofErr w:type="spellEnd"/>
      <w:r w:rsidRPr="005168DB">
        <w:rPr>
          <w:rFonts w:ascii="Verdana" w:hAnsi="Verdana"/>
          <w:sz w:val="20"/>
          <w:szCs w:val="16"/>
        </w:rPr>
        <w:t>, pin code-75416</w:t>
      </w:r>
    </w:p>
    <w:p w:rsidR="00C66EF0" w:rsidRDefault="00C66EF0" w:rsidP="002013B3">
      <w:pPr>
        <w:pStyle w:val="NoSpacing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2013B3" w:rsidRPr="003C3565" w:rsidRDefault="00E1118E" w:rsidP="00383972">
      <w:pPr>
        <w:pStyle w:val="Heading1"/>
        <w:shd w:val="clear" w:color="auto" w:fill="002060"/>
        <w:tabs>
          <w:tab w:val="left" w:pos="0"/>
          <w:tab w:val="left" w:pos="2880"/>
        </w:tabs>
        <w:jc w:val="both"/>
        <w:rPr>
          <w:rFonts w:ascii="Verdana" w:hAnsi="Verdana"/>
          <w:sz w:val="20"/>
          <w:szCs w:val="16"/>
        </w:rPr>
      </w:pPr>
      <w:r w:rsidRPr="003C3565">
        <w:rPr>
          <w:rFonts w:ascii="Verdana" w:hAnsi="Verdana"/>
          <w:sz w:val="20"/>
          <w:szCs w:val="16"/>
        </w:rPr>
        <w:t>DECLARATION</w:t>
      </w:r>
    </w:p>
    <w:p w:rsidR="00E1118E" w:rsidRPr="003C3565" w:rsidRDefault="00E1118E" w:rsidP="00E1118E">
      <w:pPr>
        <w:rPr>
          <w:sz w:val="32"/>
        </w:rPr>
      </w:pPr>
    </w:p>
    <w:p w:rsidR="002013B3" w:rsidRPr="003C3565" w:rsidRDefault="002013B3" w:rsidP="002013B3">
      <w:pPr>
        <w:spacing w:line="360" w:lineRule="auto"/>
        <w:jc w:val="both"/>
        <w:rPr>
          <w:rFonts w:ascii="Verdana" w:hAnsi="Verdana"/>
          <w:sz w:val="20"/>
          <w:szCs w:val="16"/>
        </w:rPr>
      </w:pPr>
      <w:r w:rsidRPr="003C3565">
        <w:rPr>
          <w:rFonts w:ascii="Verdana" w:hAnsi="Verdana"/>
          <w:sz w:val="20"/>
          <w:szCs w:val="16"/>
        </w:rPr>
        <w:t>I hereby declared all the above information given is true to best of my knowledge.</w:t>
      </w:r>
    </w:p>
    <w:p w:rsidR="002013B3" w:rsidRDefault="002013B3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7E0A78" w:rsidRDefault="00E1118E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E1118E" w:rsidRDefault="00E1118E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E1118E" w:rsidRDefault="00E1118E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E1118E" w:rsidRDefault="00E1118E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7E0A78" w:rsidRPr="003C3565" w:rsidRDefault="007E0A78" w:rsidP="002013B3">
      <w:pPr>
        <w:spacing w:line="360" w:lineRule="auto"/>
        <w:jc w:val="both"/>
        <w:rPr>
          <w:rFonts w:ascii="Verdana" w:hAnsi="Verdana"/>
          <w:sz w:val="20"/>
          <w:szCs w:val="16"/>
        </w:rPr>
      </w:pPr>
    </w:p>
    <w:p w:rsidR="002013B3" w:rsidRPr="000A2CB3" w:rsidRDefault="00E1118E" w:rsidP="002013B3">
      <w:pPr>
        <w:spacing w:line="360" w:lineRule="auto"/>
        <w:rPr>
          <w:rFonts w:ascii="Verdana" w:hAnsi="Verdana"/>
          <w:b/>
          <w:sz w:val="20"/>
          <w:szCs w:val="16"/>
        </w:rPr>
      </w:pPr>
      <w:r w:rsidRPr="000A2CB3">
        <w:rPr>
          <w:rFonts w:ascii="Verdana" w:hAnsi="Verdana"/>
          <w:b/>
          <w:sz w:val="20"/>
          <w:szCs w:val="16"/>
        </w:rPr>
        <w:t>Date:-</w:t>
      </w:r>
    </w:p>
    <w:p w:rsidR="002013B3" w:rsidRPr="000A2CB3" w:rsidRDefault="002013B3" w:rsidP="002013B3">
      <w:pPr>
        <w:pStyle w:val="NoSpacing"/>
        <w:spacing w:line="360" w:lineRule="auto"/>
        <w:jc w:val="both"/>
        <w:rPr>
          <w:rFonts w:ascii="Verdana" w:eastAsia="Calibri" w:hAnsi="Verdana"/>
          <w:b/>
          <w:sz w:val="20"/>
          <w:szCs w:val="16"/>
          <w:lang w:val="sv-SE"/>
        </w:rPr>
      </w:pPr>
      <w:r w:rsidRPr="000A2CB3">
        <w:rPr>
          <w:rFonts w:ascii="Verdana" w:eastAsia="Calibri" w:hAnsi="Verdana"/>
          <w:b/>
          <w:sz w:val="20"/>
          <w:szCs w:val="16"/>
          <w:lang w:val="sv-SE"/>
        </w:rPr>
        <w:t>Place: -</w:t>
      </w:r>
      <w:r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="00E1118E"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="003C3565" w:rsidRPr="000A2CB3">
        <w:rPr>
          <w:rFonts w:ascii="Verdana" w:eastAsia="Calibri" w:hAnsi="Verdana"/>
          <w:b/>
          <w:sz w:val="20"/>
          <w:szCs w:val="16"/>
          <w:lang w:val="sv-SE"/>
        </w:rPr>
        <w:tab/>
      </w:r>
      <w:r w:rsidR="00132378" w:rsidRPr="00383972">
        <w:rPr>
          <w:rFonts w:ascii="Verdana" w:eastAsia="Calibri" w:hAnsi="Verdana"/>
          <w:b/>
          <w:sz w:val="20"/>
          <w:szCs w:val="16"/>
          <w:lang w:val="sv-SE"/>
        </w:rPr>
        <w:t>Rohit Kumar Das</w:t>
      </w:r>
    </w:p>
    <w:p w:rsidR="00137894" w:rsidRPr="002013B3" w:rsidRDefault="00137894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AA4647" w:rsidRPr="002013B3" w:rsidRDefault="00AA4647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7B56A0" w:rsidRPr="002013B3" w:rsidRDefault="007B56A0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F6692" w:rsidRPr="002013B3" w:rsidRDefault="00815A6C" w:rsidP="002013B3">
      <w:pPr>
        <w:pStyle w:val="BodyTextIndent"/>
        <w:ind w:hanging="1388"/>
        <w:rPr>
          <w:rFonts w:ascii="Verdana" w:hAnsi="Verdana"/>
          <w:sz w:val="16"/>
          <w:szCs w:val="16"/>
        </w:rPr>
      </w:pPr>
      <w:r w:rsidRPr="002013B3">
        <w:rPr>
          <w:rFonts w:ascii="Verdana" w:hAnsi="Verdana"/>
          <w:sz w:val="16"/>
          <w:szCs w:val="16"/>
        </w:rPr>
        <w:t xml:space="preserve">                  </w:t>
      </w:r>
      <w:r w:rsidR="000F6692" w:rsidRPr="002013B3">
        <w:rPr>
          <w:rFonts w:ascii="Verdana" w:hAnsi="Verdana"/>
          <w:sz w:val="16"/>
          <w:szCs w:val="16"/>
        </w:rPr>
        <w:t xml:space="preserve">                  </w:t>
      </w:r>
    </w:p>
    <w:p w:rsidR="00137894" w:rsidRPr="002013B3" w:rsidRDefault="00137894" w:rsidP="002013B3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137894" w:rsidRPr="002013B3" w:rsidRDefault="00137894" w:rsidP="002013B3">
      <w:pPr>
        <w:rPr>
          <w:rFonts w:ascii="Verdana" w:hAnsi="Verdana"/>
          <w:sz w:val="16"/>
          <w:szCs w:val="16"/>
        </w:rPr>
      </w:pPr>
    </w:p>
    <w:p w:rsidR="00137894" w:rsidRPr="002013B3" w:rsidRDefault="00137894" w:rsidP="002013B3">
      <w:pPr>
        <w:rPr>
          <w:rFonts w:ascii="Verdana" w:hAnsi="Verdana"/>
          <w:sz w:val="16"/>
          <w:szCs w:val="16"/>
        </w:rPr>
      </w:pPr>
    </w:p>
    <w:sectPr w:rsidR="00137894" w:rsidRPr="002013B3" w:rsidSect="00383972">
      <w:footnotePr>
        <w:pos w:val="beneathText"/>
      </w:footnotePr>
      <w:pgSz w:w="12240" w:h="15840"/>
      <w:pgMar w:top="567" w:right="1152" w:bottom="568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1A8629EA"/>
    <w:multiLevelType w:val="hybridMultilevel"/>
    <w:tmpl w:val="54D2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25499"/>
    <w:multiLevelType w:val="hybridMultilevel"/>
    <w:tmpl w:val="918E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47948"/>
    <w:multiLevelType w:val="hybridMultilevel"/>
    <w:tmpl w:val="2BACBBA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6A5935D4"/>
    <w:multiLevelType w:val="hybridMultilevel"/>
    <w:tmpl w:val="B4B4023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6C4B4769"/>
    <w:multiLevelType w:val="hybridMultilevel"/>
    <w:tmpl w:val="799CD0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02060"/>
    <w:multiLevelType w:val="hybridMultilevel"/>
    <w:tmpl w:val="8BEE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footnotePr>
    <w:pos w:val="beneathText"/>
  </w:footnotePr>
  <w:compat/>
  <w:rsids>
    <w:rsidRoot w:val="00137894"/>
    <w:rsid w:val="000009D1"/>
    <w:rsid w:val="00007FDA"/>
    <w:rsid w:val="00021FF0"/>
    <w:rsid w:val="00027057"/>
    <w:rsid w:val="00034B32"/>
    <w:rsid w:val="00056283"/>
    <w:rsid w:val="00067E56"/>
    <w:rsid w:val="00070C47"/>
    <w:rsid w:val="000747B6"/>
    <w:rsid w:val="00074A18"/>
    <w:rsid w:val="00077593"/>
    <w:rsid w:val="000A2CB3"/>
    <w:rsid w:val="000A6C07"/>
    <w:rsid w:val="000A7467"/>
    <w:rsid w:val="000B4A76"/>
    <w:rsid w:val="000C1CCB"/>
    <w:rsid w:val="000E2123"/>
    <w:rsid w:val="000F6692"/>
    <w:rsid w:val="000F75AD"/>
    <w:rsid w:val="001157DE"/>
    <w:rsid w:val="0012550D"/>
    <w:rsid w:val="00130C7C"/>
    <w:rsid w:val="00132378"/>
    <w:rsid w:val="00137894"/>
    <w:rsid w:val="00155C56"/>
    <w:rsid w:val="00162445"/>
    <w:rsid w:val="00175A35"/>
    <w:rsid w:val="001864DD"/>
    <w:rsid w:val="001921F2"/>
    <w:rsid w:val="001942D1"/>
    <w:rsid w:val="00194BF8"/>
    <w:rsid w:val="001A7997"/>
    <w:rsid w:val="001A7C04"/>
    <w:rsid w:val="001B66C6"/>
    <w:rsid w:val="001B7220"/>
    <w:rsid w:val="001C288C"/>
    <w:rsid w:val="001D4693"/>
    <w:rsid w:val="001D53A5"/>
    <w:rsid w:val="001E1CF0"/>
    <w:rsid w:val="002013B3"/>
    <w:rsid w:val="00202566"/>
    <w:rsid w:val="00261302"/>
    <w:rsid w:val="0026494C"/>
    <w:rsid w:val="00274FF7"/>
    <w:rsid w:val="00283F49"/>
    <w:rsid w:val="00286B7D"/>
    <w:rsid w:val="00286D8E"/>
    <w:rsid w:val="002C1E03"/>
    <w:rsid w:val="002D013B"/>
    <w:rsid w:val="002D2AD9"/>
    <w:rsid w:val="002D76D9"/>
    <w:rsid w:val="002F279B"/>
    <w:rsid w:val="00301AB3"/>
    <w:rsid w:val="00303093"/>
    <w:rsid w:val="00303F6E"/>
    <w:rsid w:val="00323967"/>
    <w:rsid w:val="00324DBE"/>
    <w:rsid w:val="003326BB"/>
    <w:rsid w:val="0033451F"/>
    <w:rsid w:val="0033496D"/>
    <w:rsid w:val="00351BBA"/>
    <w:rsid w:val="00365417"/>
    <w:rsid w:val="003756BD"/>
    <w:rsid w:val="00383972"/>
    <w:rsid w:val="003A14D3"/>
    <w:rsid w:val="003B6FD0"/>
    <w:rsid w:val="003C3565"/>
    <w:rsid w:val="003D3AC6"/>
    <w:rsid w:val="003D7DCE"/>
    <w:rsid w:val="003E2522"/>
    <w:rsid w:val="003F1B32"/>
    <w:rsid w:val="00403D39"/>
    <w:rsid w:val="004173E9"/>
    <w:rsid w:val="00436D4F"/>
    <w:rsid w:val="004624E3"/>
    <w:rsid w:val="0046485E"/>
    <w:rsid w:val="00466362"/>
    <w:rsid w:val="004B1CD5"/>
    <w:rsid w:val="004C2227"/>
    <w:rsid w:val="004D50C8"/>
    <w:rsid w:val="005023B7"/>
    <w:rsid w:val="005108F2"/>
    <w:rsid w:val="0051439E"/>
    <w:rsid w:val="005168DB"/>
    <w:rsid w:val="00535BBC"/>
    <w:rsid w:val="00565CCF"/>
    <w:rsid w:val="00570D49"/>
    <w:rsid w:val="0057605A"/>
    <w:rsid w:val="00581CE2"/>
    <w:rsid w:val="00582C57"/>
    <w:rsid w:val="005A4173"/>
    <w:rsid w:val="005B11FA"/>
    <w:rsid w:val="005B598C"/>
    <w:rsid w:val="005D46D0"/>
    <w:rsid w:val="005D787D"/>
    <w:rsid w:val="005F18C5"/>
    <w:rsid w:val="005F5AF4"/>
    <w:rsid w:val="00603996"/>
    <w:rsid w:val="00611A43"/>
    <w:rsid w:val="00625BEA"/>
    <w:rsid w:val="00627983"/>
    <w:rsid w:val="0063119B"/>
    <w:rsid w:val="00642756"/>
    <w:rsid w:val="006430E5"/>
    <w:rsid w:val="00676A45"/>
    <w:rsid w:val="006937CF"/>
    <w:rsid w:val="00694B6B"/>
    <w:rsid w:val="00697DDE"/>
    <w:rsid w:val="006A3DAA"/>
    <w:rsid w:val="006A689E"/>
    <w:rsid w:val="006D6FCB"/>
    <w:rsid w:val="00705F0C"/>
    <w:rsid w:val="0070675B"/>
    <w:rsid w:val="00746CE0"/>
    <w:rsid w:val="00774A7B"/>
    <w:rsid w:val="007A25DC"/>
    <w:rsid w:val="007B39F0"/>
    <w:rsid w:val="007B56A0"/>
    <w:rsid w:val="007D3887"/>
    <w:rsid w:val="007E0A78"/>
    <w:rsid w:val="008053FC"/>
    <w:rsid w:val="00811E2B"/>
    <w:rsid w:val="00815A6C"/>
    <w:rsid w:val="00847899"/>
    <w:rsid w:val="008566C2"/>
    <w:rsid w:val="00856B3F"/>
    <w:rsid w:val="00864282"/>
    <w:rsid w:val="00877BD9"/>
    <w:rsid w:val="008B2ED8"/>
    <w:rsid w:val="008B361E"/>
    <w:rsid w:val="008B5E12"/>
    <w:rsid w:val="008D0720"/>
    <w:rsid w:val="008D51DE"/>
    <w:rsid w:val="008E206B"/>
    <w:rsid w:val="00900CDF"/>
    <w:rsid w:val="00910DD1"/>
    <w:rsid w:val="009131F6"/>
    <w:rsid w:val="00926FD7"/>
    <w:rsid w:val="009327A0"/>
    <w:rsid w:val="0094243C"/>
    <w:rsid w:val="00951FFC"/>
    <w:rsid w:val="00994C58"/>
    <w:rsid w:val="009A45CD"/>
    <w:rsid w:val="009B542E"/>
    <w:rsid w:val="009B79FF"/>
    <w:rsid w:val="009E240D"/>
    <w:rsid w:val="009E6564"/>
    <w:rsid w:val="009F49A0"/>
    <w:rsid w:val="00A06623"/>
    <w:rsid w:val="00A42FB0"/>
    <w:rsid w:val="00A74417"/>
    <w:rsid w:val="00A86628"/>
    <w:rsid w:val="00AA307A"/>
    <w:rsid w:val="00AA4647"/>
    <w:rsid w:val="00AB2D18"/>
    <w:rsid w:val="00AB3E8A"/>
    <w:rsid w:val="00AB6B77"/>
    <w:rsid w:val="00AD1238"/>
    <w:rsid w:val="00AE0CF9"/>
    <w:rsid w:val="00B073EC"/>
    <w:rsid w:val="00B14D4B"/>
    <w:rsid w:val="00B204A7"/>
    <w:rsid w:val="00B24EA0"/>
    <w:rsid w:val="00B46699"/>
    <w:rsid w:val="00B65CE5"/>
    <w:rsid w:val="00B778D8"/>
    <w:rsid w:val="00B80200"/>
    <w:rsid w:val="00B94015"/>
    <w:rsid w:val="00BA6FA2"/>
    <w:rsid w:val="00BE2532"/>
    <w:rsid w:val="00BE35CC"/>
    <w:rsid w:val="00C04193"/>
    <w:rsid w:val="00C4457F"/>
    <w:rsid w:val="00C66EF0"/>
    <w:rsid w:val="00CA51A7"/>
    <w:rsid w:val="00CD27BC"/>
    <w:rsid w:val="00CF5D97"/>
    <w:rsid w:val="00D02D8B"/>
    <w:rsid w:val="00D0588F"/>
    <w:rsid w:val="00D40786"/>
    <w:rsid w:val="00D441A3"/>
    <w:rsid w:val="00D625B2"/>
    <w:rsid w:val="00D760F6"/>
    <w:rsid w:val="00DC52BC"/>
    <w:rsid w:val="00DD0665"/>
    <w:rsid w:val="00DD405A"/>
    <w:rsid w:val="00DE060B"/>
    <w:rsid w:val="00E075AD"/>
    <w:rsid w:val="00E10750"/>
    <w:rsid w:val="00E1118E"/>
    <w:rsid w:val="00E13B6D"/>
    <w:rsid w:val="00E15DAC"/>
    <w:rsid w:val="00E34EC5"/>
    <w:rsid w:val="00E379C5"/>
    <w:rsid w:val="00E648CF"/>
    <w:rsid w:val="00E87026"/>
    <w:rsid w:val="00E90148"/>
    <w:rsid w:val="00E901BE"/>
    <w:rsid w:val="00EB042C"/>
    <w:rsid w:val="00EC518D"/>
    <w:rsid w:val="00ED7D85"/>
    <w:rsid w:val="00EF720A"/>
    <w:rsid w:val="00F03DD1"/>
    <w:rsid w:val="00F121B7"/>
    <w:rsid w:val="00F170D2"/>
    <w:rsid w:val="00F25482"/>
    <w:rsid w:val="00F36EBD"/>
    <w:rsid w:val="00F42AF0"/>
    <w:rsid w:val="00F457B9"/>
    <w:rsid w:val="00F60747"/>
    <w:rsid w:val="00F63700"/>
    <w:rsid w:val="00F71EC4"/>
    <w:rsid w:val="00F8272B"/>
    <w:rsid w:val="00F93427"/>
    <w:rsid w:val="00FB4F01"/>
    <w:rsid w:val="00FC4557"/>
    <w:rsid w:val="00FF094D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894"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rsid w:val="00137894"/>
    <w:pPr>
      <w:keepNext/>
      <w:tabs>
        <w:tab w:val="num" w:pos="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137894"/>
    <w:pPr>
      <w:keepNext/>
      <w:tabs>
        <w:tab w:val="num" w:pos="0"/>
      </w:tabs>
      <w:outlineLvl w:val="1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535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137894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/>
      <w:b/>
      <w:sz w:val="20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0F66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137894"/>
    <w:pPr>
      <w:keepNext/>
      <w:tabs>
        <w:tab w:val="num" w:pos="0"/>
      </w:tabs>
      <w:ind w:left="4320"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7894"/>
    <w:rPr>
      <w:color w:val="0000FF"/>
      <w:u w:val="single"/>
    </w:rPr>
  </w:style>
  <w:style w:type="paragraph" w:styleId="BodyText">
    <w:name w:val="Body Text"/>
    <w:basedOn w:val="Normal"/>
    <w:rsid w:val="00137894"/>
    <w:pPr>
      <w:spacing w:line="360" w:lineRule="auto"/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137894"/>
    <w:pPr>
      <w:ind w:firstLine="720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rsid w:val="00137894"/>
    <w:pPr>
      <w:spacing w:before="100" w:after="100"/>
    </w:pPr>
  </w:style>
  <w:style w:type="character" w:customStyle="1" w:styleId="lg1">
    <w:name w:val="lg1"/>
    <w:basedOn w:val="DefaultParagraphFont"/>
    <w:rsid w:val="00137894"/>
    <w:rPr>
      <w:color w:val="888888"/>
    </w:rPr>
  </w:style>
  <w:style w:type="character" w:customStyle="1" w:styleId="ilad1">
    <w:name w:val="il_ad1"/>
    <w:basedOn w:val="DefaultParagraphFont"/>
    <w:rsid w:val="00F71EC4"/>
  </w:style>
  <w:style w:type="paragraph" w:styleId="Closing">
    <w:name w:val="Closing"/>
    <w:basedOn w:val="Normal"/>
    <w:next w:val="Signature"/>
    <w:rsid w:val="00535BBC"/>
    <w:pPr>
      <w:keepNext/>
      <w:spacing w:after="120" w:line="240" w:lineRule="atLeast"/>
      <w:jc w:val="both"/>
    </w:pPr>
    <w:rPr>
      <w:rFonts w:ascii="Garamond" w:hAnsi="Garamond"/>
      <w:kern w:val="1"/>
      <w:sz w:val="20"/>
    </w:rPr>
  </w:style>
  <w:style w:type="paragraph" w:styleId="Signature">
    <w:name w:val="Signature"/>
    <w:basedOn w:val="Normal"/>
    <w:rsid w:val="00535BBC"/>
    <w:pPr>
      <w:widowControl w:val="0"/>
      <w:autoSpaceDE w:val="0"/>
      <w:ind w:left="4252"/>
    </w:pPr>
    <w:rPr>
      <w:szCs w:val="24"/>
    </w:rPr>
  </w:style>
  <w:style w:type="paragraph" w:styleId="BodyTextIndent2">
    <w:name w:val="Body Text Indent 2"/>
    <w:basedOn w:val="Normal"/>
    <w:link w:val="BodyTextIndent2Char"/>
    <w:rsid w:val="000F66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F6692"/>
    <w:rPr>
      <w:sz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0F6692"/>
    <w:rPr>
      <w:rFonts w:ascii="Calibri" w:eastAsia="Times New Roman" w:hAnsi="Calibri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F6692"/>
    <w:pPr>
      <w:tabs>
        <w:tab w:val="center" w:pos="4320"/>
        <w:tab w:val="right" w:pos="8640"/>
      </w:tabs>
      <w:suppressAutoHyphens w:val="0"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F6692"/>
    <w:rPr>
      <w:sz w:val="24"/>
      <w:szCs w:val="24"/>
    </w:rPr>
  </w:style>
  <w:style w:type="paragraph" w:styleId="BodyText2">
    <w:name w:val="Body Text 2"/>
    <w:basedOn w:val="Normal"/>
    <w:link w:val="BodyText2Char"/>
    <w:rsid w:val="007A25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A25DC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1B66C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2013B3"/>
    <w:rPr>
      <w:rFonts w:ascii="Arial" w:hAnsi="Arial"/>
      <w:b/>
      <w:lang w:val="en-US" w:eastAsia="ar-SA"/>
    </w:rPr>
  </w:style>
  <w:style w:type="paragraph" w:styleId="NoSpacing">
    <w:name w:val="No Spacing"/>
    <w:basedOn w:val="Normal"/>
    <w:link w:val="NoSpacingChar"/>
    <w:uiPriority w:val="1"/>
    <w:qFormat/>
    <w:rsid w:val="002013B3"/>
    <w:pPr>
      <w:suppressAutoHyphens w:val="0"/>
    </w:pPr>
    <w:rPr>
      <w:rFonts w:ascii="Cambria" w:hAnsi="Cambria"/>
      <w:sz w:val="22"/>
      <w:szCs w:val="2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13B3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799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2164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single" w:sz="18" w:space="0" w:color="569EBF"/>
            <w:right w:val="none" w:sz="0" w:space="0" w:color="auto"/>
          </w:divBdr>
          <w:divsChild>
            <w:div w:id="1977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00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69EBF"/>
                    <w:right w:val="none" w:sz="0" w:space="0" w:color="auto"/>
                  </w:divBdr>
                  <w:divsChild>
                    <w:div w:id="16954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456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12" w:space="13" w:color="CDCDBD"/>
                                <w:left w:val="single" w:sz="12" w:space="15" w:color="CDCDBD"/>
                                <w:bottom w:val="single" w:sz="12" w:space="8" w:color="CDCDBD"/>
                                <w:right w:val="single" w:sz="12" w:space="15" w:color="CDCDBD"/>
                              </w:divBdr>
                              <w:divsChild>
                                <w:div w:id="205804372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single" w:sz="12" w:space="13" w:color="CDCDBD"/>
                                    <w:left w:val="single" w:sz="12" w:space="15" w:color="CDCDBD"/>
                                    <w:bottom w:val="single" w:sz="12" w:space="8" w:color="CDCDBD"/>
                                    <w:right w:val="single" w:sz="12" w:space="15" w:color="CDCDBD"/>
                                  </w:divBdr>
                                  <w:divsChild>
                                    <w:div w:id="24977918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single" w:sz="12" w:space="13" w:color="CDCDBD"/>
                                        <w:left w:val="single" w:sz="12" w:space="15" w:color="CDCDBD"/>
                                        <w:bottom w:val="single" w:sz="12" w:space="8" w:color="CDCDBD"/>
                                        <w:right w:val="single" w:sz="12" w:space="15" w:color="CDCDB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4E1B-BC48-49FE-AB1D-5C56007D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   VITAE</vt:lpstr>
    </vt:vector>
  </TitlesOfParts>
  <Company>Grizli777</Company>
  <LinksUpToDate>false</LinksUpToDate>
  <CharactersWithSpaces>3208</CharactersWithSpaces>
  <SharedDoc>false</SharedDoc>
  <HLinks>
    <vt:vector size="6" baseType="variant"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mailto:Hara.pradhan@gmail.com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   VITAE</dc:title>
  <dc:creator>users</dc:creator>
  <cp:lastModifiedBy>HP</cp:lastModifiedBy>
  <cp:revision>20</cp:revision>
  <dcterms:created xsi:type="dcterms:W3CDTF">2016-06-18T14:11:00Z</dcterms:created>
  <dcterms:modified xsi:type="dcterms:W3CDTF">2023-11-24T17:21:00Z</dcterms:modified>
</cp:coreProperties>
</file>